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A7F3B6" w14:textId="4B00DFD7" w:rsidR="0033295A" w:rsidRPr="005B3865" w:rsidRDefault="005B3865" w:rsidP="005B3865">
      <w:pPr>
        <w:spacing w:after="147"/>
        <w:ind w:left="0" w:firstLine="0"/>
        <w:jc w:val="center"/>
        <w:rPr>
          <w:rFonts w:ascii="Footlight MT Light" w:hAnsi="Footlight MT Light"/>
          <w:b/>
          <w:bCs/>
          <w:sz w:val="36"/>
          <w:szCs w:val="36"/>
        </w:rPr>
      </w:pPr>
      <w:r w:rsidRPr="005B3865">
        <w:rPr>
          <w:rFonts w:ascii="Footlight MT Light" w:hAnsi="Footlight MT Light"/>
          <w:b/>
          <w:bCs/>
          <w:sz w:val="36"/>
          <w:szCs w:val="36"/>
        </w:rPr>
        <w:t>AL CONSIGLIO DELL’ORDINE DEGLI AVVOCATI DI VERCELLI</w:t>
      </w:r>
    </w:p>
    <w:p w14:paraId="66985E03" w14:textId="62C1EFAF" w:rsidR="005B3865" w:rsidRDefault="005B3865" w:rsidP="005B3865">
      <w:pPr>
        <w:spacing w:after="147"/>
        <w:ind w:left="0" w:firstLine="0"/>
        <w:jc w:val="center"/>
        <w:rPr>
          <w:rFonts w:ascii="Footlight MT Light" w:hAnsi="Footlight MT Light"/>
          <w:b/>
          <w:bCs/>
          <w:sz w:val="36"/>
          <w:szCs w:val="36"/>
        </w:rPr>
      </w:pPr>
      <w:r w:rsidRPr="005B3865">
        <w:rPr>
          <w:rFonts w:ascii="Footlight MT Light" w:hAnsi="Footlight MT Light"/>
          <w:b/>
          <w:bCs/>
          <w:sz w:val="36"/>
          <w:szCs w:val="36"/>
        </w:rPr>
        <w:t>ISTANZA DI LIQUIDAZIONE PARCELLA</w:t>
      </w:r>
    </w:p>
    <w:p w14:paraId="4514E597" w14:textId="77777777" w:rsidR="005B3865" w:rsidRPr="005B3865" w:rsidRDefault="005B3865" w:rsidP="005B3865">
      <w:pPr>
        <w:spacing w:after="147"/>
        <w:ind w:left="0" w:firstLine="0"/>
        <w:jc w:val="center"/>
        <w:rPr>
          <w:rFonts w:ascii="Footlight MT Light" w:hAnsi="Footlight MT Light"/>
          <w:b/>
          <w:bCs/>
          <w:sz w:val="36"/>
          <w:szCs w:val="36"/>
        </w:rPr>
      </w:pPr>
    </w:p>
    <w:p w14:paraId="5F2B56F1" w14:textId="04CD4EE2" w:rsidR="0080031B" w:rsidRPr="005B3865" w:rsidRDefault="00BE4015" w:rsidP="005B3865">
      <w:pPr>
        <w:spacing w:after="0" w:line="360" w:lineRule="auto"/>
        <w:ind w:left="0" w:firstLine="0"/>
        <w:rPr>
          <w:rFonts w:ascii="Footlight MT Light" w:hAnsi="Footlight MT Light"/>
          <w:szCs w:val="24"/>
        </w:rPr>
      </w:pPr>
      <w:r w:rsidRPr="005B3865">
        <w:rPr>
          <w:rFonts w:ascii="Footlight MT Light" w:hAnsi="Footlight MT Light"/>
          <w:szCs w:val="24"/>
        </w:rPr>
        <w:t>Il/La sottoscritto/a avv. ………………………………………………………………………</w:t>
      </w:r>
      <w:proofErr w:type="gramStart"/>
      <w:r w:rsidRPr="005B3865">
        <w:rPr>
          <w:rFonts w:ascii="Footlight MT Light" w:hAnsi="Footlight MT Light"/>
          <w:szCs w:val="24"/>
        </w:rPr>
        <w:t>…….</w:t>
      </w:r>
      <w:proofErr w:type="gramEnd"/>
      <w:r w:rsidRPr="005B3865">
        <w:rPr>
          <w:rFonts w:ascii="Footlight MT Light" w:hAnsi="Footlight MT Light"/>
          <w:szCs w:val="24"/>
        </w:rPr>
        <w:t>.</w:t>
      </w:r>
      <w:r w:rsidR="005B3865">
        <w:rPr>
          <w:rFonts w:ascii="Footlight MT Light" w:hAnsi="Footlight MT Light"/>
          <w:szCs w:val="24"/>
        </w:rPr>
        <w:t xml:space="preserve"> ...</w:t>
      </w:r>
      <w:r w:rsidRPr="005B3865">
        <w:rPr>
          <w:rFonts w:ascii="Footlight MT Light" w:hAnsi="Footlight MT Light"/>
          <w:szCs w:val="24"/>
        </w:rPr>
        <w:t xml:space="preserve"> con studio in …………………………………………………………………………………………</w:t>
      </w:r>
      <w:r w:rsidR="005B3865">
        <w:rPr>
          <w:rFonts w:ascii="Footlight MT Light" w:hAnsi="Footlight MT Light"/>
          <w:szCs w:val="24"/>
        </w:rPr>
        <w:t>...</w:t>
      </w:r>
    </w:p>
    <w:p w14:paraId="323D683B" w14:textId="6313BA13" w:rsidR="0033295A" w:rsidRPr="005B3865" w:rsidRDefault="00BE4015" w:rsidP="005B3865">
      <w:pPr>
        <w:spacing w:after="0" w:line="360" w:lineRule="auto"/>
        <w:ind w:left="0" w:firstLine="0"/>
        <w:jc w:val="center"/>
        <w:rPr>
          <w:rFonts w:ascii="Footlight MT Light" w:hAnsi="Footlight MT Light"/>
          <w:szCs w:val="24"/>
        </w:rPr>
      </w:pPr>
      <w:r w:rsidRPr="005B3865">
        <w:rPr>
          <w:rFonts w:ascii="Footlight MT Light" w:hAnsi="Footlight MT Light"/>
          <w:b/>
          <w:szCs w:val="24"/>
        </w:rPr>
        <w:t>c h i e d e</w:t>
      </w:r>
    </w:p>
    <w:p w14:paraId="78D47479" w14:textId="54DFD375" w:rsidR="0033295A" w:rsidRPr="005B3865" w:rsidRDefault="00BE4015" w:rsidP="005B3865">
      <w:pPr>
        <w:spacing w:after="0" w:line="360" w:lineRule="auto"/>
        <w:ind w:left="0" w:firstLine="0"/>
        <w:rPr>
          <w:rFonts w:ascii="Footlight MT Light" w:hAnsi="Footlight MT Light"/>
          <w:szCs w:val="24"/>
        </w:rPr>
      </w:pPr>
      <w:r w:rsidRPr="005B3865">
        <w:rPr>
          <w:rFonts w:ascii="Footlight MT Light" w:hAnsi="Footlight MT Light"/>
          <w:szCs w:val="24"/>
        </w:rPr>
        <w:t>la liquidazione dell’allegata parcella redatta per l’assistenza professionale prestata in favore di………………………………………………………</w:t>
      </w:r>
      <w:r w:rsidR="0080031B" w:rsidRPr="005B3865">
        <w:rPr>
          <w:rFonts w:ascii="Footlight MT Light" w:hAnsi="Footlight MT Light"/>
          <w:szCs w:val="24"/>
        </w:rPr>
        <w:t xml:space="preserve"> C.F./P.IVA ……………………… </w:t>
      </w:r>
      <w:r w:rsidRPr="005B3865">
        <w:rPr>
          <w:rFonts w:ascii="Footlight MT Light" w:hAnsi="Footlight MT Light"/>
          <w:szCs w:val="24"/>
        </w:rPr>
        <w:t>residente</w:t>
      </w:r>
      <w:r w:rsidR="0080031B" w:rsidRPr="005B3865">
        <w:rPr>
          <w:rFonts w:ascii="Footlight MT Light" w:hAnsi="Footlight MT Light"/>
          <w:szCs w:val="24"/>
        </w:rPr>
        <w:t>/con sede legale</w:t>
      </w:r>
      <w:r w:rsidRPr="005B3865">
        <w:rPr>
          <w:rFonts w:ascii="Footlight MT Light" w:hAnsi="Footlight MT Light"/>
          <w:szCs w:val="24"/>
        </w:rPr>
        <w:t xml:space="preserve"> in ........................</w:t>
      </w:r>
      <w:r w:rsidR="005B3865">
        <w:rPr>
          <w:rFonts w:ascii="Footlight MT Light" w:hAnsi="Footlight MT Light"/>
          <w:szCs w:val="24"/>
        </w:rPr>
        <w:t>.............</w:t>
      </w:r>
      <w:r w:rsidRPr="005B3865">
        <w:rPr>
          <w:rFonts w:ascii="Footlight MT Light" w:hAnsi="Footlight MT Light"/>
          <w:szCs w:val="24"/>
        </w:rPr>
        <w:t xml:space="preserve"> via/corso …………………………………</w:t>
      </w:r>
      <w:proofErr w:type="gramStart"/>
      <w:r w:rsidRPr="005B3865">
        <w:rPr>
          <w:rFonts w:ascii="Footlight MT Light" w:hAnsi="Footlight MT Light"/>
          <w:szCs w:val="24"/>
        </w:rPr>
        <w:t>……</w:t>
      </w:r>
      <w:r w:rsidR="0080031B" w:rsidRPr="005B3865">
        <w:rPr>
          <w:rFonts w:ascii="Footlight MT Light" w:hAnsi="Footlight MT Light"/>
          <w:szCs w:val="24"/>
        </w:rPr>
        <w:t>.</w:t>
      </w:r>
      <w:proofErr w:type="gramEnd"/>
      <w:r w:rsidR="0080031B" w:rsidRPr="005B3865">
        <w:rPr>
          <w:rFonts w:ascii="Footlight MT Light" w:hAnsi="Footlight MT Light"/>
          <w:szCs w:val="24"/>
        </w:rPr>
        <w:t>.</w:t>
      </w:r>
      <w:r w:rsidRPr="005B3865">
        <w:rPr>
          <w:rFonts w:ascii="Footlight MT Light" w:hAnsi="Footlight MT Light"/>
          <w:szCs w:val="24"/>
        </w:rPr>
        <w:t xml:space="preserve"> e-mail……………</w:t>
      </w:r>
      <w:r w:rsidR="0080031B" w:rsidRPr="005B3865">
        <w:rPr>
          <w:rFonts w:ascii="Footlight MT Light" w:hAnsi="Footlight MT Light"/>
          <w:szCs w:val="24"/>
        </w:rPr>
        <w:t>……………………</w:t>
      </w:r>
      <w:proofErr w:type="gramStart"/>
      <w:r w:rsidR="0080031B" w:rsidRPr="005B3865">
        <w:rPr>
          <w:rFonts w:ascii="Footlight MT Light" w:hAnsi="Footlight MT Light"/>
          <w:szCs w:val="24"/>
        </w:rPr>
        <w:t>…….</w:t>
      </w:r>
      <w:proofErr w:type="gramEnd"/>
      <w:r w:rsidR="0080031B" w:rsidRPr="005B3865">
        <w:rPr>
          <w:rFonts w:ascii="Footlight MT Light" w:hAnsi="Footlight MT Light"/>
          <w:szCs w:val="24"/>
        </w:rPr>
        <w:t>. PEC…………………………………………………</w:t>
      </w:r>
      <w:r w:rsidR="005B3865">
        <w:rPr>
          <w:rFonts w:ascii="Footlight MT Light" w:hAnsi="Footlight MT Light"/>
          <w:szCs w:val="24"/>
        </w:rPr>
        <w:t>….</w:t>
      </w:r>
    </w:p>
    <w:p w14:paraId="2A1FFF5F" w14:textId="77777777" w:rsidR="005B3865" w:rsidRDefault="005B3865">
      <w:pPr>
        <w:spacing w:after="159"/>
        <w:ind w:left="0" w:firstLine="0"/>
        <w:jc w:val="left"/>
        <w:rPr>
          <w:rFonts w:ascii="Footlight MT Light" w:hAnsi="Footlight MT Light"/>
          <w:szCs w:val="24"/>
        </w:rPr>
      </w:pPr>
    </w:p>
    <w:p w14:paraId="09854C62" w14:textId="25758FF2" w:rsidR="0033295A" w:rsidRPr="005B3865" w:rsidRDefault="005B3865">
      <w:pPr>
        <w:spacing w:after="159"/>
        <w:ind w:left="0" w:firstLine="0"/>
        <w:jc w:val="left"/>
        <w:rPr>
          <w:rFonts w:ascii="Footlight MT Light" w:hAnsi="Footlight MT Light"/>
          <w:b/>
          <w:bCs/>
          <w:szCs w:val="24"/>
        </w:rPr>
      </w:pPr>
      <w:r w:rsidRPr="005B3865">
        <w:rPr>
          <w:rFonts w:ascii="Footlight MT Light" w:hAnsi="Footlight MT Light"/>
          <w:b/>
          <w:bCs/>
          <w:szCs w:val="24"/>
        </w:rPr>
        <w:t>TIPO DI ATTIVITA’ PRESTATA</w:t>
      </w:r>
    </w:p>
    <w:p w14:paraId="1AB5FCBC" w14:textId="6E844F15" w:rsidR="0033295A" w:rsidRPr="005B3865" w:rsidRDefault="00BE4015">
      <w:pPr>
        <w:spacing w:after="264"/>
        <w:ind w:left="355"/>
        <w:rPr>
          <w:rFonts w:ascii="Footlight MT Light" w:hAnsi="Footlight MT Light"/>
          <w:szCs w:val="24"/>
        </w:rPr>
      </w:pPr>
      <w:r w:rsidRPr="005B3865">
        <w:rPr>
          <w:rFonts w:ascii="Footlight MT Light" w:hAnsi="Footlight MT Light"/>
          <w:szCs w:val="24"/>
        </w:rPr>
        <w:t xml:space="preserve">1. </w:t>
      </w:r>
      <w:r w:rsidR="0080031B" w:rsidRPr="005B3865">
        <w:rPr>
          <w:rFonts w:ascii="Footlight MT Light" w:hAnsi="Footlight MT Light"/>
          <w:szCs w:val="24"/>
        </w:rPr>
        <w:t>giudiziale civile</w:t>
      </w:r>
    </w:p>
    <w:p w14:paraId="2C8B64F0" w14:textId="29196BA2" w:rsidR="0033295A" w:rsidRPr="005B3865" w:rsidRDefault="00BE4015" w:rsidP="0080031B">
      <w:pPr>
        <w:spacing w:after="264"/>
        <w:ind w:left="355"/>
        <w:rPr>
          <w:rFonts w:ascii="Footlight MT Light" w:hAnsi="Footlight MT Light"/>
          <w:szCs w:val="24"/>
        </w:rPr>
      </w:pPr>
      <w:r w:rsidRPr="005B3865">
        <w:rPr>
          <w:rFonts w:ascii="Footlight MT Light" w:hAnsi="Footlight MT Light"/>
          <w:szCs w:val="24"/>
        </w:rPr>
        <w:t xml:space="preserve">2. </w:t>
      </w:r>
      <w:r w:rsidR="0080031B" w:rsidRPr="005B3865">
        <w:rPr>
          <w:rFonts w:ascii="Footlight MT Light" w:hAnsi="Footlight MT Light"/>
          <w:szCs w:val="24"/>
        </w:rPr>
        <w:t>giudiziale penale</w:t>
      </w:r>
    </w:p>
    <w:p w14:paraId="4F42FCFE" w14:textId="3C31AC97" w:rsidR="0080031B" w:rsidRPr="005B3865" w:rsidRDefault="0080031B" w:rsidP="0080031B">
      <w:pPr>
        <w:spacing w:after="264"/>
        <w:ind w:left="355"/>
        <w:rPr>
          <w:rFonts w:ascii="Footlight MT Light" w:hAnsi="Footlight MT Light"/>
          <w:szCs w:val="24"/>
        </w:rPr>
      </w:pPr>
      <w:r w:rsidRPr="005B3865">
        <w:rPr>
          <w:rFonts w:ascii="Footlight MT Light" w:hAnsi="Footlight MT Light"/>
          <w:szCs w:val="24"/>
        </w:rPr>
        <w:t>3. giudiziale amminist</w:t>
      </w:r>
      <w:r w:rsidR="00BA6341">
        <w:rPr>
          <w:rFonts w:ascii="Footlight MT Light" w:hAnsi="Footlight MT Light"/>
          <w:szCs w:val="24"/>
        </w:rPr>
        <w:t>r</w:t>
      </w:r>
      <w:r w:rsidRPr="005B3865">
        <w:rPr>
          <w:rFonts w:ascii="Footlight MT Light" w:hAnsi="Footlight MT Light"/>
          <w:szCs w:val="24"/>
        </w:rPr>
        <w:t>ativa</w:t>
      </w:r>
    </w:p>
    <w:p w14:paraId="344426B2" w14:textId="4D32E412" w:rsidR="0033295A" w:rsidRPr="005B3865" w:rsidRDefault="0080031B" w:rsidP="0080031B">
      <w:pPr>
        <w:spacing w:after="264"/>
        <w:ind w:left="355"/>
        <w:rPr>
          <w:rFonts w:ascii="Footlight MT Light" w:hAnsi="Footlight MT Light"/>
          <w:szCs w:val="24"/>
        </w:rPr>
      </w:pPr>
      <w:r w:rsidRPr="005B3865">
        <w:rPr>
          <w:rFonts w:ascii="Footlight MT Light" w:hAnsi="Footlight MT Light"/>
          <w:szCs w:val="24"/>
        </w:rPr>
        <w:t>3. stragiudiziale</w:t>
      </w:r>
    </w:p>
    <w:p w14:paraId="34646699" w14:textId="3954BAA6" w:rsidR="0080031B" w:rsidRPr="005B3865" w:rsidRDefault="0080031B" w:rsidP="0080031B">
      <w:pPr>
        <w:spacing w:after="264"/>
        <w:ind w:left="355"/>
        <w:rPr>
          <w:rFonts w:ascii="Footlight MT Light" w:hAnsi="Footlight MT Light"/>
          <w:szCs w:val="24"/>
        </w:rPr>
      </w:pPr>
      <w:r w:rsidRPr="005B3865">
        <w:rPr>
          <w:rFonts w:ascii="Footlight MT Light" w:hAnsi="Footlight MT Light"/>
          <w:szCs w:val="24"/>
        </w:rPr>
        <w:t>4. altro</w:t>
      </w:r>
    </w:p>
    <w:p w14:paraId="0A5CE5A0" w14:textId="6F891C1E" w:rsidR="0033295A" w:rsidRDefault="00BE4015" w:rsidP="0080031B">
      <w:pPr>
        <w:tabs>
          <w:tab w:val="center" w:pos="461"/>
          <w:tab w:val="center" w:pos="1122"/>
        </w:tabs>
        <w:spacing w:after="167"/>
        <w:ind w:left="0" w:firstLine="0"/>
        <w:jc w:val="left"/>
        <w:rPr>
          <w:rFonts w:ascii="Footlight MT Light" w:hAnsi="Footlight MT Light"/>
          <w:szCs w:val="24"/>
        </w:rPr>
      </w:pPr>
      <w:r w:rsidRPr="005B3865">
        <w:rPr>
          <w:rFonts w:ascii="Footlight MT Light" w:eastAsia="Calibri" w:hAnsi="Footlight MT Light" w:cs="Calibri"/>
          <w:szCs w:val="24"/>
        </w:rPr>
        <w:tab/>
      </w:r>
      <w:r w:rsidRPr="005B3865">
        <w:rPr>
          <w:rFonts w:ascii="Footlight MT Light" w:hAnsi="Footlight MT Light"/>
          <w:szCs w:val="24"/>
        </w:rPr>
        <w:t>…………………………………………………………………………………………………</w:t>
      </w:r>
      <w:r w:rsidR="005B3865">
        <w:rPr>
          <w:rFonts w:ascii="Footlight MT Light" w:hAnsi="Footlight MT Light"/>
          <w:szCs w:val="24"/>
        </w:rPr>
        <w:t>………</w:t>
      </w:r>
    </w:p>
    <w:p w14:paraId="7A08AE65" w14:textId="50A8D827" w:rsidR="005B3865" w:rsidRDefault="005B3865" w:rsidP="0080031B">
      <w:pPr>
        <w:tabs>
          <w:tab w:val="center" w:pos="461"/>
          <w:tab w:val="center" w:pos="1122"/>
        </w:tabs>
        <w:spacing w:after="167"/>
        <w:ind w:left="0" w:firstLine="0"/>
        <w:jc w:val="left"/>
        <w:rPr>
          <w:rFonts w:ascii="Footlight MT Light" w:hAnsi="Footlight MT Light"/>
          <w:b/>
          <w:bCs/>
          <w:szCs w:val="24"/>
        </w:rPr>
      </w:pPr>
      <w:r w:rsidRPr="005B3865">
        <w:rPr>
          <w:rFonts w:ascii="Footlight MT Light" w:hAnsi="Footlight MT Light"/>
          <w:b/>
          <w:bCs/>
          <w:szCs w:val="24"/>
        </w:rPr>
        <w:t>GRADI DI GIUDIZIO (se trattasi di attività giudiziale)</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9"/>
        <w:gridCol w:w="4784"/>
      </w:tblGrid>
      <w:tr w:rsidR="005B3865" w14:paraId="7F82CB06" w14:textId="77777777" w:rsidTr="005B3865">
        <w:trPr>
          <w:trHeight w:val="728"/>
        </w:trPr>
        <w:tc>
          <w:tcPr>
            <w:tcW w:w="4849" w:type="dxa"/>
          </w:tcPr>
          <w:p w14:paraId="010F6306" w14:textId="23D1FFC9" w:rsidR="005B3865" w:rsidRDefault="005B3865" w:rsidP="0080031B">
            <w:pPr>
              <w:tabs>
                <w:tab w:val="center" w:pos="461"/>
                <w:tab w:val="center" w:pos="1122"/>
              </w:tabs>
              <w:spacing w:after="167"/>
              <w:ind w:left="0" w:firstLine="0"/>
              <w:jc w:val="left"/>
              <w:rPr>
                <w:rFonts w:ascii="Footlight MT Light" w:hAnsi="Footlight MT Light"/>
                <w:b/>
                <w:bCs/>
                <w:szCs w:val="24"/>
              </w:rPr>
            </w:pPr>
            <w:r>
              <w:rPr>
                <w:rFonts w:ascii="Footlight MT Light" w:hAnsi="Footlight MT Light"/>
                <w:szCs w:val="24"/>
              </w:rPr>
              <w:sym w:font="Wingdings" w:char="F06F"/>
            </w:r>
            <w:r>
              <w:rPr>
                <w:rFonts w:ascii="Footlight MT Light" w:hAnsi="Footlight MT Light"/>
                <w:szCs w:val="24"/>
              </w:rPr>
              <w:t xml:space="preserve"> P</w:t>
            </w:r>
            <w:r w:rsidRPr="005B3865">
              <w:rPr>
                <w:rFonts w:ascii="Footlight MT Light" w:hAnsi="Footlight MT Light"/>
                <w:szCs w:val="24"/>
              </w:rPr>
              <w:t>rimo grado</w:t>
            </w:r>
          </w:p>
        </w:tc>
        <w:tc>
          <w:tcPr>
            <w:tcW w:w="4784" w:type="dxa"/>
          </w:tcPr>
          <w:p w14:paraId="4656803F" w14:textId="413A6113" w:rsidR="005B3865" w:rsidRPr="005B3865" w:rsidRDefault="005B3865" w:rsidP="0080031B">
            <w:pPr>
              <w:tabs>
                <w:tab w:val="center" w:pos="461"/>
                <w:tab w:val="center" w:pos="1122"/>
              </w:tabs>
              <w:spacing w:after="167"/>
              <w:ind w:left="0" w:firstLine="0"/>
              <w:jc w:val="left"/>
              <w:rPr>
                <w:rFonts w:ascii="Footlight MT Light" w:hAnsi="Footlight MT Light"/>
                <w:szCs w:val="24"/>
              </w:rPr>
            </w:pPr>
            <w:r>
              <w:rPr>
                <w:rFonts w:ascii="Footlight MT Light" w:hAnsi="Footlight MT Light"/>
                <w:szCs w:val="24"/>
              </w:rPr>
              <w:sym w:font="Wingdings" w:char="F06F"/>
            </w:r>
            <w:r>
              <w:rPr>
                <w:rFonts w:ascii="Footlight MT Light" w:hAnsi="Footlight MT Light"/>
                <w:szCs w:val="24"/>
              </w:rPr>
              <w:t xml:space="preserve"> S</w:t>
            </w:r>
            <w:r w:rsidRPr="005B3865">
              <w:rPr>
                <w:rFonts w:ascii="Footlight MT Light" w:hAnsi="Footlight MT Light"/>
                <w:szCs w:val="24"/>
              </w:rPr>
              <w:t>econ</w:t>
            </w:r>
            <w:r>
              <w:rPr>
                <w:rFonts w:ascii="Footlight MT Light" w:hAnsi="Footlight MT Light"/>
                <w:szCs w:val="24"/>
              </w:rPr>
              <w:t>d</w:t>
            </w:r>
            <w:r w:rsidRPr="005B3865">
              <w:rPr>
                <w:rFonts w:ascii="Footlight MT Light" w:hAnsi="Footlight MT Light"/>
                <w:szCs w:val="24"/>
              </w:rPr>
              <w:t>o grado</w:t>
            </w:r>
          </w:p>
        </w:tc>
      </w:tr>
      <w:tr w:rsidR="005B3865" w14:paraId="46B3EB30" w14:textId="77777777" w:rsidTr="005B3865">
        <w:trPr>
          <w:trHeight w:val="720"/>
        </w:trPr>
        <w:tc>
          <w:tcPr>
            <w:tcW w:w="4849" w:type="dxa"/>
          </w:tcPr>
          <w:p w14:paraId="57B39E30" w14:textId="799EEB49" w:rsidR="005B3865" w:rsidRPr="005B3865" w:rsidRDefault="005B3865" w:rsidP="0080031B">
            <w:pPr>
              <w:tabs>
                <w:tab w:val="center" w:pos="461"/>
                <w:tab w:val="center" w:pos="1122"/>
              </w:tabs>
              <w:spacing w:after="167"/>
              <w:ind w:left="0" w:firstLine="0"/>
              <w:jc w:val="left"/>
              <w:rPr>
                <w:rFonts w:ascii="Footlight MT Light" w:hAnsi="Footlight MT Light"/>
                <w:szCs w:val="24"/>
              </w:rPr>
            </w:pPr>
            <w:r>
              <w:rPr>
                <w:rFonts w:ascii="Footlight MT Light" w:hAnsi="Footlight MT Light"/>
                <w:szCs w:val="24"/>
              </w:rPr>
              <w:sym w:font="Wingdings" w:char="F06F"/>
            </w:r>
            <w:r>
              <w:rPr>
                <w:rFonts w:ascii="Footlight MT Light" w:hAnsi="Footlight MT Light"/>
                <w:szCs w:val="24"/>
              </w:rPr>
              <w:t xml:space="preserve"> </w:t>
            </w:r>
            <w:r w:rsidRPr="005B3865">
              <w:rPr>
                <w:rFonts w:ascii="Footlight MT Light" w:hAnsi="Footlight MT Light"/>
                <w:szCs w:val="24"/>
              </w:rPr>
              <w:t>Cassazione</w:t>
            </w:r>
          </w:p>
        </w:tc>
        <w:tc>
          <w:tcPr>
            <w:tcW w:w="4784" w:type="dxa"/>
          </w:tcPr>
          <w:p w14:paraId="20C87EC4" w14:textId="7180176E" w:rsidR="005B3865" w:rsidRPr="005B3865" w:rsidRDefault="005B3865" w:rsidP="0080031B">
            <w:pPr>
              <w:tabs>
                <w:tab w:val="center" w:pos="461"/>
                <w:tab w:val="center" w:pos="1122"/>
              </w:tabs>
              <w:spacing w:after="167"/>
              <w:ind w:left="0" w:firstLine="0"/>
              <w:jc w:val="left"/>
              <w:rPr>
                <w:rFonts w:ascii="Footlight MT Light" w:hAnsi="Footlight MT Light"/>
                <w:szCs w:val="24"/>
              </w:rPr>
            </w:pPr>
            <w:r>
              <w:rPr>
                <w:rFonts w:ascii="Footlight MT Light" w:hAnsi="Footlight MT Light"/>
                <w:szCs w:val="24"/>
              </w:rPr>
              <w:sym w:font="Wingdings" w:char="F06F"/>
            </w:r>
            <w:r>
              <w:rPr>
                <w:rFonts w:ascii="Footlight MT Light" w:hAnsi="Footlight MT Light"/>
                <w:szCs w:val="24"/>
              </w:rPr>
              <w:t xml:space="preserve"> </w:t>
            </w:r>
            <w:r w:rsidRPr="005B3865">
              <w:rPr>
                <w:rFonts w:ascii="Footlight MT Light" w:hAnsi="Footlight MT Light"/>
                <w:szCs w:val="24"/>
              </w:rPr>
              <w:t>Rinvio</w:t>
            </w:r>
          </w:p>
        </w:tc>
      </w:tr>
      <w:tr w:rsidR="005B3865" w14:paraId="2703C915" w14:textId="77777777" w:rsidTr="005B3865">
        <w:trPr>
          <w:trHeight w:val="678"/>
        </w:trPr>
        <w:tc>
          <w:tcPr>
            <w:tcW w:w="9633" w:type="dxa"/>
            <w:gridSpan w:val="2"/>
          </w:tcPr>
          <w:p w14:paraId="15C44E7D" w14:textId="7EE30918" w:rsidR="005B3865" w:rsidRPr="005B3865" w:rsidRDefault="005B3865" w:rsidP="0080031B">
            <w:pPr>
              <w:tabs>
                <w:tab w:val="center" w:pos="461"/>
                <w:tab w:val="center" w:pos="1122"/>
              </w:tabs>
              <w:spacing w:after="167"/>
              <w:ind w:left="0" w:firstLine="0"/>
              <w:jc w:val="left"/>
              <w:rPr>
                <w:rFonts w:ascii="Footlight MT Light" w:hAnsi="Footlight MT Light"/>
                <w:szCs w:val="24"/>
              </w:rPr>
            </w:pPr>
            <w:r w:rsidRPr="005B3865">
              <w:rPr>
                <w:rFonts w:ascii="Footlight MT Light" w:hAnsi="Footlight MT Light"/>
                <w:szCs w:val="24"/>
              </w:rPr>
              <w:t>Altro…………………………………………………………………………………………………</w:t>
            </w:r>
          </w:p>
        </w:tc>
      </w:tr>
    </w:tbl>
    <w:p w14:paraId="7B9B91D2" w14:textId="514DE76F" w:rsidR="0033295A" w:rsidRPr="005B3865" w:rsidRDefault="005B3865">
      <w:pPr>
        <w:tabs>
          <w:tab w:val="center" w:pos="3295"/>
          <w:tab w:val="center" w:pos="5931"/>
          <w:tab w:val="center" w:pos="7081"/>
        </w:tabs>
        <w:spacing w:after="272"/>
        <w:ind w:left="0" w:firstLine="0"/>
        <w:jc w:val="left"/>
        <w:rPr>
          <w:rFonts w:ascii="Footlight MT Light" w:hAnsi="Footlight MT Light"/>
          <w:b/>
          <w:bCs/>
          <w:szCs w:val="24"/>
        </w:rPr>
      </w:pPr>
      <w:r w:rsidRPr="005B3865">
        <w:rPr>
          <w:rFonts w:ascii="Footlight MT Light" w:hAnsi="Footlight MT Light"/>
          <w:b/>
          <w:bCs/>
          <w:szCs w:val="24"/>
        </w:rPr>
        <w:t>VALORE DELLA PRATICA</w:t>
      </w:r>
    </w:p>
    <w:p w14:paraId="0D090285" w14:textId="31582B50" w:rsidR="005B3865" w:rsidRPr="005B3865" w:rsidRDefault="00BE4015" w:rsidP="005B3865">
      <w:pPr>
        <w:spacing w:after="152"/>
        <w:rPr>
          <w:rFonts w:ascii="Footlight MT Light" w:hAnsi="Footlight MT Light"/>
          <w:szCs w:val="24"/>
        </w:rPr>
      </w:pPr>
      <w:r w:rsidRPr="005B3865">
        <w:rPr>
          <w:rFonts w:ascii="Footlight MT Light" w:hAnsi="Footlight MT Light"/>
          <w:szCs w:val="24"/>
        </w:rPr>
        <w:t>a) civile</w:t>
      </w:r>
      <w:r w:rsidR="0080031B" w:rsidRPr="005B3865">
        <w:rPr>
          <w:rFonts w:ascii="Footlight MT Light" w:hAnsi="Footlight MT Light"/>
          <w:szCs w:val="24"/>
        </w:rPr>
        <w:t xml:space="preserve">, amministrativa </w:t>
      </w:r>
      <w:r w:rsidRPr="005B3865">
        <w:rPr>
          <w:rFonts w:ascii="Footlight MT Light" w:hAnsi="Footlight MT Light"/>
          <w:szCs w:val="24"/>
        </w:rPr>
        <w:t xml:space="preserve">o altro:  </w:t>
      </w:r>
      <w:r w:rsidRPr="005B3865">
        <w:rPr>
          <w:rFonts w:ascii="Footlight MT Light" w:eastAsia="Calibri" w:hAnsi="Footlight MT Light" w:cs="Calibri"/>
          <w:szCs w:val="24"/>
        </w:rPr>
        <w:tab/>
      </w:r>
    </w:p>
    <w:p w14:paraId="7C292E12" w14:textId="3ADA44FA" w:rsidR="0033295A" w:rsidRPr="00BA6341" w:rsidRDefault="00BE4015" w:rsidP="00BA6341">
      <w:pPr>
        <w:pStyle w:val="Paragrafoelenco"/>
        <w:numPr>
          <w:ilvl w:val="0"/>
          <w:numId w:val="37"/>
        </w:numPr>
        <w:tabs>
          <w:tab w:val="center" w:pos="461"/>
          <w:tab w:val="center" w:pos="2428"/>
        </w:tabs>
        <w:spacing w:after="273"/>
        <w:rPr>
          <w:rFonts w:ascii="Footlight MT Light" w:hAnsi="Footlight MT Light"/>
        </w:rPr>
      </w:pPr>
      <w:r w:rsidRPr="00BA6341">
        <w:rPr>
          <w:rFonts w:ascii="Footlight MT Light" w:hAnsi="Footlight MT Light"/>
        </w:rPr>
        <w:t xml:space="preserve">€ ………………………………  </w:t>
      </w:r>
    </w:p>
    <w:p w14:paraId="04257336" w14:textId="1D778455" w:rsidR="005B3865" w:rsidRPr="00BA6341" w:rsidRDefault="00BA6341" w:rsidP="00BA6341">
      <w:pPr>
        <w:pStyle w:val="Paragrafoelenco"/>
        <w:numPr>
          <w:ilvl w:val="0"/>
          <w:numId w:val="37"/>
        </w:numPr>
        <w:tabs>
          <w:tab w:val="center" w:pos="461"/>
          <w:tab w:val="center" w:pos="2428"/>
        </w:tabs>
        <w:spacing w:after="273"/>
        <w:rPr>
          <w:rFonts w:ascii="Footlight MT Light" w:hAnsi="Footlight MT Light"/>
        </w:rPr>
      </w:pPr>
      <w:r w:rsidRPr="00BA6341">
        <w:rPr>
          <w:rFonts w:ascii="Footlight MT Light" w:hAnsi="Footlight MT Light"/>
        </w:rPr>
        <w:t>I</w:t>
      </w:r>
      <w:r w:rsidR="005B3865" w:rsidRPr="00BA6341">
        <w:rPr>
          <w:rFonts w:ascii="Footlight MT Light" w:hAnsi="Footlight MT Light"/>
        </w:rPr>
        <w:t>ndeter</w:t>
      </w:r>
      <w:r w:rsidRPr="00BA6341">
        <w:rPr>
          <w:rFonts w:ascii="Footlight MT Light" w:hAnsi="Footlight MT Light"/>
        </w:rPr>
        <w:t>minabile</w:t>
      </w:r>
    </w:p>
    <w:p w14:paraId="7B974C94" w14:textId="6599C21A" w:rsidR="00BA6341" w:rsidRPr="00BA6341" w:rsidRDefault="00BA6341" w:rsidP="00BA6341">
      <w:pPr>
        <w:pStyle w:val="Paragrafoelenco"/>
        <w:numPr>
          <w:ilvl w:val="0"/>
          <w:numId w:val="37"/>
        </w:numPr>
        <w:tabs>
          <w:tab w:val="center" w:pos="461"/>
          <w:tab w:val="center" w:pos="2428"/>
        </w:tabs>
        <w:spacing w:after="273"/>
        <w:rPr>
          <w:rFonts w:ascii="Footlight MT Light" w:hAnsi="Footlight MT Light"/>
        </w:rPr>
      </w:pPr>
      <w:r w:rsidRPr="00BA6341">
        <w:rPr>
          <w:rFonts w:ascii="Footlight MT Light" w:hAnsi="Footlight MT Light"/>
        </w:rPr>
        <w:t>Indeterminabile di particolare importanza</w:t>
      </w:r>
    </w:p>
    <w:p w14:paraId="52D96119" w14:textId="740B27C7" w:rsidR="0033295A" w:rsidRPr="005B3865" w:rsidRDefault="0033295A" w:rsidP="00BA6341">
      <w:pPr>
        <w:ind w:left="0" w:firstLine="0"/>
        <w:rPr>
          <w:rFonts w:ascii="Footlight MT Light" w:hAnsi="Footlight MT Light"/>
          <w:szCs w:val="24"/>
        </w:rPr>
      </w:pPr>
    </w:p>
    <w:p w14:paraId="0BA76A0E" w14:textId="455A8DC1" w:rsidR="0080031B" w:rsidRPr="005B3865" w:rsidRDefault="00BE4015">
      <w:pPr>
        <w:spacing w:after="0" w:line="359" w:lineRule="auto"/>
        <w:rPr>
          <w:rFonts w:ascii="Footlight MT Light" w:hAnsi="Footlight MT Light"/>
          <w:szCs w:val="24"/>
        </w:rPr>
      </w:pPr>
      <w:r w:rsidRPr="005B3865">
        <w:rPr>
          <w:rFonts w:ascii="Footlight MT Light" w:hAnsi="Footlight MT Light"/>
          <w:szCs w:val="24"/>
        </w:rPr>
        <w:t>valore individuato in base al seguente criterio:</w:t>
      </w:r>
    </w:p>
    <w:p w14:paraId="15C67D1C" w14:textId="77777777" w:rsidR="00BA6341" w:rsidRDefault="00BE4015">
      <w:pPr>
        <w:spacing w:after="0" w:line="359" w:lineRule="auto"/>
        <w:rPr>
          <w:rFonts w:ascii="Footlight MT Light" w:hAnsi="Footlight MT Light"/>
          <w:szCs w:val="24"/>
        </w:rPr>
      </w:pPr>
      <w:r w:rsidRPr="005B3865">
        <w:rPr>
          <w:rFonts w:ascii="Footlight MT Light" w:hAnsi="Footlight MT Light"/>
          <w:szCs w:val="24"/>
        </w:rPr>
        <w:t xml:space="preserve">………………………………………………………………………………………………………… </w:t>
      </w:r>
    </w:p>
    <w:p w14:paraId="57DE0E2F" w14:textId="77777777" w:rsidR="00BA6341" w:rsidRDefault="00BA6341">
      <w:pPr>
        <w:spacing w:after="0" w:line="359" w:lineRule="auto"/>
        <w:rPr>
          <w:rFonts w:ascii="Footlight MT Light" w:hAnsi="Footlight MT Light"/>
          <w:szCs w:val="24"/>
        </w:rPr>
      </w:pPr>
    </w:p>
    <w:p w14:paraId="59B33820" w14:textId="74BF925B" w:rsidR="0080031B" w:rsidRPr="005B3865" w:rsidRDefault="00BE4015">
      <w:pPr>
        <w:spacing w:after="0" w:line="359" w:lineRule="auto"/>
        <w:rPr>
          <w:rFonts w:ascii="Footlight MT Light" w:hAnsi="Footlight MT Light"/>
          <w:szCs w:val="24"/>
        </w:rPr>
      </w:pPr>
      <w:r w:rsidRPr="005B3865">
        <w:rPr>
          <w:rFonts w:ascii="Footlight MT Light" w:hAnsi="Footlight MT Light"/>
          <w:szCs w:val="24"/>
        </w:rPr>
        <w:t>b) penale: procedimento avanti a</w:t>
      </w:r>
      <w:r w:rsidR="00D541F2">
        <w:rPr>
          <w:rFonts w:ascii="Footlight MT Light" w:hAnsi="Footlight MT Light"/>
          <w:szCs w:val="24"/>
        </w:rPr>
        <w:t>……………………………………………………</w:t>
      </w:r>
      <w:proofErr w:type="gramStart"/>
      <w:r w:rsidR="00D541F2">
        <w:rPr>
          <w:rFonts w:ascii="Footlight MT Light" w:hAnsi="Footlight MT Light"/>
          <w:szCs w:val="24"/>
        </w:rPr>
        <w:t>…….</w:t>
      </w:r>
      <w:proofErr w:type="gramEnd"/>
      <w:r w:rsidR="00D541F2">
        <w:rPr>
          <w:rFonts w:ascii="Footlight MT Light" w:hAnsi="Footlight MT Light"/>
          <w:szCs w:val="24"/>
        </w:rPr>
        <w:t>.</w:t>
      </w:r>
      <w:r w:rsidRPr="005B3865">
        <w:rPr>
          <w:rFonts w:ascii="Footlight MT Light" w:hAnsi="Footlight MT Light"/>
          <w:szCs w:val="24"/>
        </w:rPr>
        <w:t xml:space="preserve"> </w:t>
      </w:r>
    </w:p>
    <w:p w14:paraId="45CB2ADA" w14:textId="77777777" w:rsidR="00BA6341" w:rsidRDefault="00BA6341">
      <w:pPr>
        <w:spacing w:after="0" w:line="359" w:lineRule="auto"/>
        <w:rPr>
          <w:rFonts w:ascii="Footlight MT Light" w:hAnsi="Footlight MT Light"/>
          <w:b/>
          <w:szCs w:val="24"/>
        </w:rPr>
      </w:pPr>
    </w:p>
    <w:p w14:paraId="786EDFF5" w14:textId="1E37C071" w:rsidR="0033295A" w:rsidRDefault="00BE4015">
      <w:pPr>
        <w:spacing w:after="0" w:line="359" w:lineRule="auto"/>
        <w:rPr>
          <w:rFonts w:ascii="Footlight MT Light" w:hAnsi="Footlight MT Light"/>
          <w:szCs w:val="24"/>
        </w:rPr>
      </w:pPr>
      <w:r w:rsidRPr="005B3865">
        <w:rPr>
          <w:rFonts w:ascii="Footlight MT Light" w:hAnsi="Footlight MT Light"/>
          <w:b/>
          <w:szCs w:val="24"/>
        </w:rPr>
        <w:t xml:space="preserve">LIQUIDAZIONI GIUDIZIALI </w:t>
      </w:r>
      <w:r w:rsidRPr="005B3865">
        <w:rPr>
          <w:rFonts w:ascii="Footlight MT Light" w:hAnsi="Footlight MT Light"/>
          <w:szCs w:val="24"/>
        </w:rPr>
        <w:t xml:space="preserve"> </w:t>
      </w:r>
    </w:p>
    <w:p w14:paraId="5BDE8152" w14:textId="517EF533" w:rsidR="00BA6341" w:rsidRPr="00BA6341" w:rsidRDefault="00BA6341" w:rsidP="00BA6341">
      <w:pPr>
        <w:pStyle w:val="Paragrafoelenco"/>
        <w:numPr>
          <w:ilvl w:val="0"/>
          <w:numId w:val="39"/>
        </w:numPr>
        <w:spacing w:line="360" w:lineRule="auto"/>
        <w:ind w:left="714" w:hanging="357"/>
        <w:rPr>
          <w:rFonts w:ascii="Footlight MT Light" w:hAnsi="Footlight MT Light"/>
        </w:rPr>
      </w:pPr>
      <w:r w:rsidRPr="00BA6341">
        <w:rPr>
          <w:rFonts w:ascii="Footlight MT Light" w:hAnsi="Footlight MT Light"/>
        </w:rPr>
        <w:t>onorari liquidati in causa al cliente</w:t>
      </w:r>
    </w:p>
    <w:p w14:paraId="28B92C85" w14:textId="0E9181EB" w:rsidR="0033295A" w:rsidRPr="00BA6341" w:rsidRDefault="00BE4015" w:rsidP="00BA6341">
      <w:pPr>
        <w:pStyle w:val="Paragrafoelenco"/>
        <w:numPr>
          <w:ilvl w:val="0"/>
          <w:numId w:val="39"/>
        </w:numPr>
        <w:spacing w:line="360" w:lineRule="auto"/>
        <w:ind w:left="714" w:hanging="357"/>
        <w:rPr>
          <w:rFonts w:ascii="Footlight MT Light" w:hAnsi="Footlight MT Light"/>
        </w:rPr>
      </w:pPr>
      <w:r w:rsidRPr="00BA6341">
        <w:rPr>
          <w:rFonts w:ascii="Footlight MT Light" w:hAnsi="Footlight MT Light"/>
        </w:rPr>
        <w:t xml:space="preserve">orari liquidati in causa alla controparte </w:t>
      </w:r>
    </w:p>
    <w:p w14:paraId="7F31C66B" w14:textId="644BCD7D" w:rsidR="00BA6341" w:rsidRPr="00BA6341" w:rsidRDefault="00BA6341" w:rsidP="00BA6341">
      <w:pPr>
        <w:pStyle w:val="Paragrafoelenco"/>
        <w:numPr>
          <w:ilvl w:val="0"/>
          <w:numId w:val="39"/>
        </w:numPr>
        <w:spacing w:line="360" w:lineRule="auto"/>
        <w:ind w:left="714" w:hanging="357"/>
        <w:rPr>
          <w:rFonts w:ascii="Footlight MT Light" w:hAnsi="Footlight MT Light"/>
        </w:rPr>
      </w:pPr>
      <w:r w:rsidRPr="00BA6341">
        <w:rPr>
          <w:rFonts w:ascii="Footlight MT Light" w:hAnsi="Footlight MT Light"/>
        </w:rPr>
        <w:t>spese integralmente compensate</w:t>
      </w:r>
    </w:p>
    <w:p w14:paraId="790055F3" w14:textId="200EE1B6" w:rsidR="0033295A" w:rsidRPr="00BA6341" w:rsidRDefault="00BA6341" w:rsidP="00BA6341">
      <w:pPr>
        <w:pStyle w:val="Paragrafoelenco"/>
        <w:numPr>
          <w:ilvl w:val="0"/>
          <w:numId w:val="39"/>
        </w:numPr>
        <w:spacing w:line="360" w:lineRule="auto"/>
        <w:ind w:left="714" w:hanging="357"/>
        <w:rPr>
          <w:rFonts w:ascii="Footlight MT Light" w:hAnsi="Footlight MT Light"/>
        </w:rPr>
      </w:pPr>
      <w:r w:rsidRPr="00BA6341">
        <w:rPr>
          <w:rFonts w:ascii="Footlight MT Light" w:hAnsi="Footlight MT Light"/>
        </w:rPr>
        <w:t>spese parzialmente compensate</w:t>
      </w:r>
      <w:r w:rsidR="00BE4015" w:rsidRPr="00BA6341">
        <w:rPr>
          <w:rFonts w:ascii="Footlight MT Light" w:hAnsi="Footlight MT Light"/>
        </w:rPr>
        <w:t xml:space="preserve"> </w:t>
      </w:r>
    </w:p>
    <w:p w14:paraId="255B4837" w14:textId="77777777" w:rsidR="00BA6341" w:rsidRDefault="00BA6341" w:rsidP="00BA6341">
      <w:pPr>
        <w:spacing w:after="274"/>
        <w:rPr>
          <w:rFonts w:ascii="Footlight MT Light" w:hAnsi="Footlight MT Light"/>
          <w:b/>
          <w:bCs/>
        </w:rPr>
      </w:pPr>
    </w:p>
    <w:p w14:paraId="75F5D77C" w14:textId="609092C4" w:rsidR="00BA6341" w:rsidRPr="00BA6341" w:rsidRDefault="00BA6341" w:rsidP="00BA6341">
      <w:pPr>
        <w:spacing w:after="274"/>
        <w:rPr>
          <w:rFonts w:ascii="Footlight MT Light" w:hAnsi="Footlight MT Light"/>
          <w:b/>
          <w:bCs/>
        </w:rPr>
      </w:pPr>
      <w:r w:rsidRPr="00BA6341">
        <w:rPr>
          <w:rFonts w:ascii="Footlight MT Light" w:hAnsi="Footlight MT Light"/>
          <w:b/>
          <w:bCs/>
        </w:rPr>
        <w:t>DETERMINAZIONE DEGLI ONORARI</w:t>
      </w:r>
    </w:p>
    <w:p w14:paraId="7B401188" w14:textId="77777777" w:rsidR="0033295A" w:rsidRPr="005B3865" w:rsidRDefault="00BE4015">
      <w:pPr>
        <w:spacing w:after="0" w:line="374" w:lineRule="auto"/>
        <w:rPr>
          <w:rFonts w:ascii="Footlight MT Light" w:hAnsi="Footlight MT Light"/>
          <w:szCs w:val="24"/>
        </w:rPr>
      </w:pPr>
      <w:r w:rsidRPr="005B3865">
        <w:rPr>
          <w:rFonts w:ascii="Footlight MT Light" w:hAnsi="Footlight MT Light"/>
          <w:szCs w:val="24"/>
        </w:rPr>
        <w:t xml:space="preserve">Informazioni utili al fine della determinazione del criterio utilizzato per l’esposizione degli onorari tra il minimo ed il massimo della tariffa, nonché per l’applicazione di eventuali coefficienti di aumento per situazioni particolari: </w:t>
      </w:r>
    </w:p>
    <w:p w14:paraId="63ED96A0" w14:textId="77777777" w:rsidR="0033295A" w:rsidRPr="005B3865" w:rsidRDefault="00BE4015">
      <w:pPr>
        <w:rPr>
          <w:rFonts w:ascii="Footlight MT Light" w:hAnsi="Footlight MT Light"/>
          <w:szCs w:val="24"/>
        </w:rPr>
      </w:pPr>
      <w:r w:rsidRPr="005B3865">
        <w:rPr>
          <w:rFonts w:ascii="Footlight MT Light" w:hAnsi="Footlight MT Light"/>
          <w:szCs w:val="24"/>
        </w:rPr>
        <w:t>…………………………………………………………………………………………………………</w:t>
      </w:r>
    </w:p>
    <w:p w14:paraId="2CB85AA8" w14:textId="77777777" w:rsidR="0033295A" w:rsidRPr="005B3865" w:rsidRDefault="00BE4015">
      <w:pPr>
        <w:rPr>
          <w:rFonts w:ascii="Footlight MT Light" w:hAnsi="Footlight MT Light"/>
          <w:szCs w:val="24"/>
        </w:rPr>
      </w:pPr>
      <w:r w:rsidRPr="005B3865">
        <w:rPr>
          <w:rFonts w:ascii="Footlight MT Light" w:hAnsi="Footlight MT Light"/>
          <w:szCs w:val="24"/>
        </w:rPr>
        <w:t>…………………………………………………………………………………………………………</w:t>
      </w:r>
    </w:p>
    <w:p w14:paraId="4D331B70" w14:textId="77777777" w:rsidR="001E20D9" w:rsidRDefault="001E20D9">
      <w:pPr>
        <w:rPr>
          <w:rFonts w:ascii="Footlight MT Light" w:hAnsi="Footlight MT Light"/>
          <w:b/>
          <w:bCs/>
          <w:szCs w:val="24"/>
        </w:rPr>
      </w:pPr>
    </w:p>
    <w:p w14:paraId="377AB367" w14:textId="3D9661CF" w:rsidR="0033295A" w:rsidRPr="001E20D9" w:rsidRDefault="001E20D9">
      <w:pPr>
        <w:rPr>
          <w:rFonts w:ascii="Footlight MT Light" w:hAnsi="Footlight MT Light"/>
          <w:b/>
          <w:bCs/>
          <w:szCs w:val="24"/>
        </w:rPr>
      </w:pPr>
      <w:r w:rsidRPr="001E20D9">
        <w:rPr>
          <w:rFonts w:ascii="Footlight MT Light" w:hAnsi="Footlight MT Light"/>
          <w:b/>
          <w:bCs/>
          <w:szCs w:val="24"/>
        </w:rPr>
        <w:t>IMPORTO DI CUI SI CHIEDE LA LIQUIDAZIONE</w:t>
      </w:r>
    </w:p>
    <w:p w14:paraId="56F924F2" w14:textId="77777777" w:rsidR="0033295A" w:rsidRPr="005B3865" w:rsidRDefault="00BE4015">
      <w:pPr>
        <w:rPr>
          <w:rFonts w:ascii="Footlight MT Light" w:hAnsi="Footlight MT Light"/>
          <w:szCs w:val="24"/>
        </w:rPr>
      </w:pPr>
      <w:r w:rsidRPr="005B3865">
        <w:rPr>
          <w:rFonts w:ascii="Footlight MT Light" w:hAnsi="Footlight MT Light"/>
          <w:szCs w:val="24"/>
        </w:rPr>
        <w:t xml:space="preserve">€ ……………………………………………………………. </w:t>
      </w:r>
    </w:p>
    <w:p w14:paraId="2F0B3128" w14:textId="58B7030E" w:rsidR="0033295A" w:rsidRDefault="00BE4015">
      <w:pPr>
        <w:rPr>
          <w:rFonts w:ascii="Footlight MT Light" w:hAnsi="Footlight MT Light"/>
          <w:szCs w:val="24"/>
        </w:rPr>
      </w:pPr>
      <w:r w:rsidRPr="005B3865">
        <w:rPr>
          <w:rFonts w:ascii="Footlight MT Light" w:hAnsi="Footlight MT Light"/>
          <w:szCs w:val="24"/>
        </w:rPr>
        <w:t xml:space="preserve">ULTERIORI INDICAZIONI </w:t>
      </w:r>
    </w:p>
    <w:p w14:paraId="4F60CEAF" w14:textId="4F1E804F" w:rsidR="00BA6341" w:rsidRPr="00BA6341" w:rsidRDefault="00BA6341" w:rsidP="001E20D9">
      <w:pPr>
        <w:pStyle w:val="Paragrafoelenco"/>
        <w:numPr>
          <w:ilvl w:val="0"/>
          <w:numId w:val="40"/>
        </w:numPr>
        <w:spacing w:line="360" w:lineRule="auto"/>
        <w:ind w:hanging="357"/>
        <w:rPr>
          <w:rFonts w:ascii="Footlight MT Light" w:hAnsi="Footlight MT Light"/>
        </w:rPr>
      </w:pPr>
      <w:r w:rsidRPr="00BA6341">
        <w:rPr>
          <w:rFonts w:ascii="Footlight MT Light" w:hAnsi="Footlight MT Light"/>
        </w:rPr>
        <w:t>D.M. 55/2014</w:t>
      </w:r>
    </w:p>
    <w:p w14:paraId="602D3794" w14:textId="6CDEDE2F" w:rsidR="00BA6341" w:rsidRPr="00BA6341" w:rsidRDefault="00BA6341" w:rsidP="001E20D9">
      <w:pPr>
        <w:pStyle w:val="Paragrafoelenco"/>
        <w:numPr>
          <w:ilvl w:val="0"/>
          <w:numId w:val="40"/>
        </w:numPr>
        <w:spacing w:line="360" w:lineRule="auto"/>
        <w:ind w:hanging="357"/>
        <w:rPr>
          <w:rFonts w:ascii="Footlight MT Light" w:hAnsi="Footlight MT Light"/>
        </w:rPr>
      </w:pPr>
      <w:r w:rsidRPr="00BA6341">
        <w:rPr>
          <w:rFonts w:ascii="Footlight MT Light" w:hAnsi="Footlight MT Light"/>
        </w:rPr>
        <w:t>D.M. 140/2012</w:t>
      </w:r>
    </w:p>
    <w:p w14:paraId="3CFE963A" w14:textId="3845C0A5" w:rsidR="00BA6341" w:rsidRPr="00BA6341" w:rsidRDefault="00BA6341" w:rsidP="001E20D9">
      <w:pPr>
        <w:pStyle w:val="Paragrafoelenco"/>
        <w:numPr>
          <w:ilvl w:val="0"/>
          <w:numId w:val="40"/>
        </w:numPr>
        <w:spacing w:line="360" w:lineRule="auto"/>
        <w:ind w:hanging="357"/>
        <w:rPr>
          <w:rFonts w:ascii="Footlight MT Light" w:hAnsi="Footlight MT Light"/>
        </w:rPr>
      </w:pPr>
      <w:r w:rsidRPr="00BA6341">
        <w:rPr>
          <w:rFonts w:ascii="Footlight MT Light" w:hAnsi="Footlight MT Light"/>
        </w:rPr>
        <w:t>D.M. 127/2004</w:t>
      </w:r>
    </w:p>
    <w:p w14:paraId="66FC4099" w14:textId="2CE13A09" w:rsidR="00BA6341" w:rsidRPr="00BA6341" w:rsidRDefault="00BA6341" w:rsidP="001E20D9">
      <w:pPr>
        <w:pStyle w:val="Paragrafoelenco"/>
        <w:numPr>
          <w:ilvl w:val="0"/>
          <w:numId w:val="40"/>
        </w:numPr>
        <w:spacing w:line="360" w:lineRule="auto"/>
        <w:ind w:hanging="357"/>
        <w:rPr>
          <w:rFonts w:ascii="Footlight MT Light" w:hAnsi="Footlight MT Light"/>
        </w:rPr>
      </w:pPr>
      <w:r w:rsidRPr="00BA6341">
        <w:rPr>
          <w:rFonts w:ascii="Footlight MT Light" w:hAnsi="Footlight MT Light"/>
        </w:rPr>
        <w:t xml:space="preserve">Nella vertenza per cui si chiede la liquidazione vi è stata presenza di co-difensore?  </w:t>
      </w:r>
      <w:proofErr w:type="gramStart"/>
      <w:r w:rsidRPr="00BA6341">
        <w:rPr>
          <w:rFonts w:ascii="Footlight MT Light" w:hAnsi="Footlight MT Light"/>
        </w:rPr>
        <w:t>SI</w:t>
      </w:r>
      <w:proofErr w:type="gramEnd"/>
      <w:r w:rsidRPr="00BA6341">
        <w:rPr>
          <w:rFonts w:ascii="Footlight MT Light" w:hAnsi="Footlight MT Light"/>
        </w:rPr>
        <w:tab/>
        <w:t>NO</w:t>
      </w:r>
    </w:p>
    <w:p w14:paraId="2545F8CD" w14:textId="51A5432E" w:rsidR="00BA6341" w:rsidRPr="00BA6341" w:rsidRDefault="00BA6341" w:rsidP="001E20D9">
      <w:pPr>
        <w:pStyle w:val="Paragrafoelenco"/>
        <w:numPr>
          <w:ilvl w:val="0"/>
          <w:numId w:val="40"/>
        </w:numPr>
        <w:spacing w:line="360" w:lineRule="auto"/>
        <w:ind w:hanging="357"/>
        <w:rPr>
          <w:rFonts w:ascii="Footlight MT Light" w:hAnsi="Footlight MT Light"/>
        </w:rPr>
      </w:pPr>
      <w:r w:rsidRPr="00BA6341">
        <w:rPr>
          <w:rFonts w:ascii="Footlight MT Light" w:hAnsi="Footlight MT Light"/>
        </w:rPr>
        <w:t xml:space="preserve">In caso di attività giudiziale, nella stessa vertenza: </w:t>
      </w:r>
    </w:p>
    <w:p w14:paraId="48B4ED71" w14:textId="01555431" w:rsidR="00BA6341" w:rsidRPr="00BA6341" w:rsidRDefault="00BA6341" w:rsidP="001E20D9">
      <w:pPr>
        <w:pStyle w:val="Paragrafoelenco"/>
        <w:numPr>
          <w:ilvl w:val="0"/>
          <w:numId w:val="41"/>
        </w:numPr>
        <w:spacing w:line="360" w:lineRule="auto"/>
        <w:ind w:hanging="357"/>
        <w:rPr>
          <w:rFonts w:ascii="Footlight MT Light" w:hAnsi="Footlight MT Light"/>
        </w:rPr>
      </w:pPr>
      <w:r w:rsidRPr="00BA6341">
        <w:rPr>
          <w:rFonts w:ascii="Footlight MT Light" w:hAnsi="Footlight MT Light"/>
        </w:rPr>
        <w:t>non ho assistito altre parti;</w:t>
      </w:r>
    </w:p>
    <w:p w14:paraId="08BF2E5F" w14:textId="23DC40AE" w:rsidR="00BA6341" w:rsidRPr="00BA6341" w:rsidRDefault="00BA6341" w:rsidP="001E20D9">
      <w:pPr>
        <w:pStyle w:val="Paragrafoelenco"/>
        <w:numPr>
          <w:ilvl w:val="0"/>
          <w:numId w:val="41"/>
        </w:numPr>
        <w:spacing w:line="360" w:lineRule="auto"/>
        <w:ind w:hanging="357"/>
        <w:rPr>
          <w:rFonts w:ascii="Footlight MT Light" w:hAnsi="Footlight MT Light"/>
        </w:rPr>
      </w:pPr>
      <w:r w:rsidRPr="00BA6341">
        <w:rPr>
          <w:rFonts w:ascii="Footlight MT Light" w:hAnsi="Footlight MT Light"/>
        </w:rPr>
        <w:t>ho assistito altre parti in identica posizione;</w:t>
      </w:r>
    </w:p>
    <w:p w14:paraId="53AA0A6F" w14:textId="59721AC7" w:rsidR="00BA6341" w:rsidRPr="00BA6341" w:rsidRDefault="00BA6341" w:rsidP="001E20D9">
      <w:pPr>
        <w:pStyle w:val="Paragrafoelenco"/>
        <w:numPr>
          <w:ilvl w:val="0"/>
          <w:numId w:val="41"/>
        </w:numPr>
        <w:spacing w:line="360" w:lineRule="auto"/>
        <w:ind w:hanging="357"/>
        <w:rPr>
          <w:rFonts w:ascii="Footlight MT Light" w:hAnsi="Footlight MT Light"/>
        </w:rPr>
      </w:pPr>
      <w:r w:rsidRPr="00BA6341">
        <w:rPr>
          <w:rFonts w:ascii="Footlight MT Light" w:hAnsi="Footlight MT Light"/>
        </w:rPr>
        <w:t>ho assistito altre parti con posizioni processuali diverse.</w:t>
      </w:r>
    </w:p>
    <w:p w14:paraId="097A2B8C" w14:textId="7E226C39" w:rsidR="00BA6341" w:rsidRDefault="00BA6341" w:rsidP="001E20D9">
      <w:pPr>
        <w:pStyle w:val="Paragrafoelenco"/>
        <w:numPr>
          <w:ilvl w:val="0"/>
          <w:numId w:val="40"/>
        </w:numPr>
        <w:spacing w:line="360" w:lineRule="auto"/>
        <w:ind w:hanging="357"/>
        <w:rPr>
          <w:rFonts w:ascii="Footlight MT Light" w:hAnsi="Footlight MT Light"/>
        </w:rPr>
      </w:pPr>
      <w:r>
        <w:rPr>
          <w:rFonts w:ascii="Footlight MT Light" w:hAnsi="Footlight MT Light"/>
        </w:rPr>
        <w:t>L’incarico è stato assunto:</w:t>
      </w:r>
      <w:r w:rsidR="001E20D9">
        <w:rPr>
          <w:rFonts w:ascii="Footlight MT Light" w:hAnsi="Footlight MT Light"/>
        </w:rPr>
        <w:t xml:space="preserve"> </w:t>
      </w:r>
    </w:p>
    <w:p w14:paraId="099EBF58" w14:textId="1666F1E8" w:rsidR="001E20D9" w:rsidRDefault="001E20D9" w:rsidP="001E20D9">
      <w:pPr>
        <w:pStyle w:val="Paragrafoelenco"/>
        <w:numPr>
          <w:ilvl w:val="0"/>
          <w:numId w:val="42"/>
        </w:numPr>
        <w:spacing w:line="360" w:lineRule="auto"/>
        <w:ind w:hanging="357"/>
        <w:rPr>
          <w:rFonts w:ascii="Footlight MT Light" w:hAnsi="Footlight MT Light"/>
        </w:rPr>
      </w:pPr>
      <w:r>
        <w:rPr>
          <w:rFonts w:ascii="Footlight MT Light" w:hAnsi="Footlight MT Light"/>
        </w:rPr>
        <w:t>all’inizio della causa;</w:t>
      </w:r>
    </w:p>
    <w:p w14:paraId="5879E66B" w14:textId="550007E6" w:rsidR="001E20D9" w:rsidRPr="003E4638" w:rsidRDefault="001E20D9" w:rsidP="003E4638">
      <w:pPr>
        <w:pStyle w:val="Paragrafoelenco"/>
        <w:numPr>
          <w:ilvl w:val="0"/>
          <w:numId w:val="42"/>
        </w:numPr>
        <w:spacing w:line="360" w:lineRule="auto"/>
        <w:ind w:hanging="357"/>
        <w:rPr>
          <w:rFonts w:ascii="Footlight MT Light" w:hAnsi="Footlight MT Light"/>
        </w:rPr>
      </w:pPr>
      <w:r>
        <w:rPr>
          <w:rFonts w:ascii="Footlight MT Light" w:hAnsi="Footlight MT Light"/>
        </w:rPr>
        <w:t>a causa già pendente (dal……………………)</w:t>
      </w:r>
    </w:p>
    <w:p w14:paraId="02C2F649" w14:textId="4041E135" w:rsidR="00C81C3E" w:rsidRDefault="00C81C3E" w:rsidP="001E20D9">
      <w:pPr>
        <w:pStyle w:val="Paragrafoelenco"/>
        <w:numPr>
          <w:ilvl w:val="0"/>
          <w:numId w:val="40"/>
        </w:numPr>
        <w:spacing w:line="360" w:lineRule="auto"/>
        <w:ind w:hanging="357"/>
        <w:rPr>
          <w:rFonts w:ascii="Footlight MT Light" w:hAnsi="Footlight MT Light"/>
        </w:rPr>
      </w:pPr>
      <w:r w:rsidRPr="001E20D9">
        <w:rPr>
          <w:rFonts w:ascii="Footlight MT Light" w:hAnsi="Footlight MT Light"/>
        </w:rPr>
        <w:t>Risultato conseguito: ……………………………………………….</w:t>
      </w:r>
    </w:p>
    <w:p w14:paraId="4E8FCE08" w14:textId="3B6D4F80" w:rsidR="001E20D9" w:rsidRDefault="001E20D9" w:rsidP="001E20D9">
      <w:pPr>
        <w:pStyle w:val="Paragrafoelenco"/>
        <w:numPr>
          <w:ilvl w:val="0"/>
          <w:numId w:val="40"/>
        </w:numPr>
        <w:spacing w:line="360" w:lineRule="auto"/>
        <w:ind w:hanging="357"/>
        <w:rPr>
          <w:rFonts w:ascii="Footlight MT Light" w:hAnsi="Footlight MT Light"/>
        </w:rPr>
      </w:pPr>
      <w:r>
        <w:rPr>
          <w:rFonts w:ascii="Footlight MT Light" w:hAnsi="Footlight MT Light"/>
        </w:rPr>
        <w:t>Data invio parcella al cliente: …………………………………</w:t>
      </w:r>
      <w:proofErr w:type="gramStart"/>
      <w:r>
        <w:rPr>
          <w:rFonts w:ascii="Footlight MT Light" w:hAnsi="Footlight MT Light"/>
        </w:rPr>
        <w:t>…….</w:t>
      </w:r>
      <w:proofErr w:type="gramEnd"/>
      <w:r>
        <w:rPr>
          <w:rFonts w:ascii="Footlight MT Light" w:hAnsi="Footlight MT Light"/>
        </w:rPr>
        <w:t>.</w:t>
      </w:r>
    </w:p>
    <w:p w14:paraId="5DE922A9" w14:textId="293A44C7" w:rsidR="001E20D9" w:rsidRDefault="001E20D9" w:rsidP="001E20D9">
      <w:pPr>
        <w:pStyle w:val="Paragrafoelenco"/>
        <w:numPr>
          <w:ilvl w:val="0"/>
          <w:numId w:val="40"/>
        </w:numPr>
        <w:spacing w:line="360" w:lineRule="auto"/>
        <w:ind w:hanging="357"/>
        <w:rPr>
          <w:rFonts w:ascii="Footlight MT Light" w:hAnsi="Footlight MT Light"/>
        </w:rPr>
      </w:pPr>
      <w:r>
        <w:rPr>
          <w:rFonts w:ascii="Footlight MT Light" w:hAnsi="Footlight MT Light"/>
        </w:rPr>
        <w:t>Data invio primo sollecito: ……………………………………………….</w:t>
      </w:r>
    </w:p>
    <w:p w14:paraId="5341C6A3" w14:textId="1733CFBC" w:rsidR="0033295A" w:rsidRPr="005B3865" w:rsidRDefault="0033295A" w:rsidP="001E20D9">
      <w:pPr>
        <w:spacing w:after="0"/>
        <w:ind w:left="0" w:firstLine="0"/>
        <w:rPr>
          <w:rFonts w:ascii="Footlight MT Light" w:hAnsi="Footlight MT Light"/>
          <w:szCs w:val="24"/>
        </w:rPr>
      </w:pPr>
    </w:p>
    <w:p w14:paraId="2660DDFF" w14:textId="7B2C9864" w:rsidR="0033295A" w:rsidRPr="005B3865" w:rsidRDefault="001E20D9">
      <w:pPr>
        <w:spacing w:after="117"/>
        <w:ind w:right="5"/>
        <w:jc w:val="center"/>
        <w:rPr>
          <w:rFonts w:ascii="Footlight MT Light" w:hAnsi="Footlight MT Light"/>
          <w:szCs w:val="24"/>
        </w:rPr>
      </w:pPr>
      <w:r>
        <w:rPr>
          <w:rFonts w:ascii="Footlight MT Light" w:hAnsi="Footlight MT Light"/>
          <w:szCs w:val="24"/>
        </w:rPr>
        <w:t>****************</w:t>
      </w:r>
      <w:r w:rsidR="00BE4015" w:rsidRPr="005B3865">
        <w:rPr>
          <w:rFonts w:ascii="Footlight MT Light" w:hAnsi="Footlight MT Light"/>
          <w:szCs w:val="24"/>
        </w:rPr>
        <w:t xml:space="preserve"> </w:t>
      </w:r>
    </w:p>
    <w:p w14:paraId="113B8307" w14:textId="77777777" w:rsidR="00C81C3E" w:rsidRPr="005B3865" w:rsidRDefault="00BE4015" w:rsidP="001E20D9">
      <w:pPr>
        <w:spacing w:after="0" w:line="372" w:lineRule="auto"/>
        <w:ind w:left="-5" w:right="-4"/>
        <w:rPr>
          <w:rFonts w:ascii="Footlight MT Light" w:hAnsi="Footlight MT Light"/>
          <w:szCs w:val="24"/>
        </w:rPr>
      </w:pPr>
      <w:r w:rsidRPr="005B3865">
        <w:rPr>
          <w:rFonts w:ascii="Footlight MT Light" w:hAnsi="Footlight MT Light"/>
          <w:szCs w:val="24"/>
        </w:rPr>
        <w:lastRenderedPageBreak/>
        <w:t xml:space="preserve">Il sottoscritto è consapevole dell’applicazione della vigente tassa di opinamento degli onorari liquidati e si impegna al relativo versamento in favore dell’Ordine indipendentemente dal ritiro </w:t>
      </w:r>
      <w:proofErr w:type="spellStart"/>
      <w:r w:rsidRPr="005B3865">
        <w:rPr>
          <w:rFonts w:ascii="Footlight MT Light" w:hAnsi="Footlight MT Light"/>
          <w:szCs w:val="24"/>
        </w:rPr>
        <w:t>dell’emanando</w:t>
      </w:r>
      <w:proofErr w:type="spellEnd"/>
      <w:r w:rsidRPr="005B3865">
        <w:rPr>
          <w:rFonts w:ascii="Footlight MT Light" w:hAnsi="Footlight MT Light"/>
          <w:szCs w:val="24"/>
        </w:rPr>
        <w:t xml:space="preserve"> provvedimento. </w:t>
      </w:r>
    </w:p>
    <w:p w14:paraId="6D313848" w14:textId="2E947AE6" w:rsidR="0033295A" w:rsidRPr="005B3865" w:rsidRDefault="00BE4015">
      <w:pPr>
        <w:spacing w:after="0" w:line="372" w:lineRule="auto"/>
        <w:ind w:left="-5" w:right="-4"/>
        <w:jc w:val="left"/>
        <w:rPr>
          <w:rFonts w:ascii="Footlight MT Light" w:hAnsi="Footlight MT Light"/>
          <w:szCs w:val="24"/>
        </w:rPr>
      </w:pPr>
      <w:r w:rsidRPr="005B3865">
        <w:rPr>
          <w:rFonts w:ascii="Footlight MT Light" w:hAnsi="Footlight MT Light"/>
          <w:szCs w:val="24"/>
        </w:rPr>
        <w:t xml:space="preserve">Si allega: </w:t>
      </w:r>
    </w:p>
    <w:p w14:paraId="14490849" w14:textId="77777777" w:rsidR="0033295A" w:rsidRPr="001E20D9" w:rsidRDefault="00BE4015" w:rsidP="001E20D9">
      <w:pPr>
        <w:pStyle w:val="Paragrafoelenco"/>
        <w:numPr>
          <w:ilvl w:val="0"/>
          <w:numId w:val="44"/>
        </w:numPr>
        <w:spacing w:line="360" w:lineRule="auto"/>
        <w:ind w:left="714" w:hanging="357"/>
        <w:rPr>
          <w:rFonts w:ascii="Footlight MT Light" w:hAnsi="Footlight MT Light"/>
        </w:rPr>
      </w:pPr>
      <w:r w:rsidRPr="001E20D9">
        <w:rPr>
          <w:rFonts w:ascii="Footlight MT Light" w:hAnsi="Footlight MT Light"/>
        </w:rPr>
        <w:t xml:space="preserve">istanza di liquidazione parcella (originale con marca da bollo amministrativa (16,00) + fotocopia); </w:t>
      </w:r>
    </w:p>
    <w:p w14:paraId="50CFA22C" w14:textId="0A9011F2" w:rsidR="0033295A" w:rsidRPr="001E20D9" w:rsidRDefault="00BE4015" w:rsidP="001E20D9">
      <w:pPr>
        <w:pStyle w:val="Paragrafoelenco"/>
        <w:numPr>
          <w:ilvl w:val="0"/>
          <w:numId w:val="44"/>
        </w:numPr>
        <w:spacing w:line="360" w:lineRule="auto"/>
        <w:ind w:left="714" w:hanging="357"/>
        <w:rPr>
          <w:rFonts w:ascii="Footlight MT Light" w:hAnsi="Footlight MT Light"/>
        </w:rPr>
      </w:pPr>
      <w:r w:rsidRPr="001E20D9">
        <w:rPr>
          <w:rFonts w:ascii="Footlight MT Light" w:hAnsi="Footlight MT Light"/>
        </w:rPr>
        <w:t xml:space="preserve">relazione dell’attività svolta, debitamente sottoscritta; </w:t>
      </w:r>
    </w:p>
    <w:p w14:paraId="488D6107" w14:textId="77777777" w:rsidR="0033295A" w:rsidRPr="001E20D9" w:rsidRDefault="00BE4015" w:rsidP="001E20D9">
      <w:pPr>
        <w:pStyle w:val="Paragrafoelenco"/>
        <w:numPr>
          <w:ilvl w:val="0"/>
          <w:numId w:val="44"/>
        </w:numPr>
        <w:spacing w:line="360" w:lineRule="auto"/>
        <w:ind w:left="714" w:hanging="357"/>
        <w:rPr>
          <w:rFonts w:ascii="Footlight MT Light" w:hAnsi="Footlight MT Light"/>
        </w:rPr>
      </w:pPr>
      <w:r w:rsidRPr="001E20D9">
        <w:rPr>
          <w:rFonts w:ascii="Footlight MT Light" w:hAnsi="Footlight MT Light"/>
        </w:rPr>
        <w:t xml:space="preserve">proposta di parcella sottoscritta in duplice esemplare; </w:t>
      </w:r>
    </w:p>
    <w:p w14:paraId="2C72381B" w14:textId="3F15CAC7" w:rsidR="0033295A" w:rsidRPr="001E20D9" w:rsidRDefault="00BE4015" w:rsidP="001E20D9">
      <w:pPr>
        <w:pStyle w:val="Paragrafoelenco"/>
        <w:numPr>
          <w:ilvl w:val="0"/>
          <w:numId w:val="44"/>
        </w:numPr>
        <w:spacing w:line="360" w:lineRule="auto"/>
        <w:ind w:left="714" w:hanging="357"/>
        <w:rPr>
          <w:rFonts w:ascii="Footlight MT Light" w:hAnsi="Footlight MT Light"/>
        </w:rPr>
      </w:pPr>
      <w:r w:rsidRPr="001E20D9">
        <w:rPr>
          <w:rFonts w:ascii="Footlight MT Light" w:hAnsi="Footlight MT Light"/>
        </w:rPr>
        <w:t>atti di causa</w:t>
      </w:r>
      <w:r w:rsidR="00C81C3E" w:rsidRPr="001E20D9">
        <w:rPr>
          <w:rFonts w:ascii="Footlight MT Light" w:hAnsi="Footlight MT Light"/>
        </w:rPr>
        <w:t>,</w:t>
      </w:r>
      <w:r w:rsidRPr="001E20D9">
        <w:rPr>
          <w:rFonts w:ascii="Footlight MT Light" w:hAnsi="Footlight MT Light"/>
        </w:rPr>
        <w:t xml:space="preserve"> verbali d’udienza</w:t>
      </w:r>
      <w:r w:rsidR="00C81C3E" w:rsidRPr="001E20D9">
        <w:rPr>
          <w:rFonts w:ascii="Footlight MT Light" w:hAnsi="Footlight MT Light"/>
        </w:rPr>
        <w:t>, s</w:t>
      </w:r>
      <w:r w:rsidRPr="001E20D9">
        <w:rPr>
          <w:rFonts w:ascii="Footlight MT Light" w:hAnsi="Footlight MT Light"/>
        </w:rPr>
        <w:t xml:space="preserve">entenza o provvedimento conclusivo del giudizio; </w:t>
      </w:r>
    </w:p>
    <w:p w14:paraId="34DF3063" w14:textId="77777777" w:rsidR="0033295A" w:rsidRPr="001E20D9" w:rsidRDefault="00BE4015" w:rsidP="001E20D9">
      <w:pPr>
        <w:pStyle w:val="Paragrafoelenco"/>
        <w:numPr>
          <w:ilvl w:val="0"/>
          <w:numId w:val="44"/>
        </w:numPr>
        <w:spacing w:line="360" w:lineRule="auto"/>
        <w:ind w:left="714" w:hanging="357"/>
        <w:rPr>
          <w:rFonts w:ascii="Footlight MT Light" w:hAnsi="Footlight MT Light"/>
        </w:rPr>
      </w:pPr>
      <w:r w:rsidRPr="001E20D9">
        <w:rPr>
          <w:rFonts w:ascii="Footlight MT Light" w:hAnsi="Footlight MT Light"/>
        </w:rPr>
        <w:t xml:space="preserve">eventuale atto di transazione stragiudiziale; </w:t>
      </w:r>
    </w:p>
    <w:p w14:paraId="715011DD" w14:textId="42110BF6" w:rsidR="0033295A" w:rsidRPr="001E20D9" w:rsidRDefault="00BE4015" w:rsidP="001E20D9">
      <w:pPr>
        <w:pStyle w:val="Paragrafoelenco"/>
        <w:numPr>
          <w:ilvl w:val="0"/>
          <w:numId w:val="44"/>
        </w:numPr>
        <w:spacing w:line="360" w:lineRule="auto"/>
        <w:ind w:left="714" w:hanging="357"/>
        <w:rPr>
          <w:rFonts w:ascii="Footlight MT Light" w:hAnsi="Footlight MT Light"/>
        </w:rPr>
      </w:pPr>
      <w:r w:rsidRPr="001E20D9">
        <w:rPr>
          <w:rFonts w:ascii="Footlight MT Light" w:hAnsi="Footlight MT Light"/>
        </w:rPr>
        <w:t xml:space="preserve">corrispondenza intercorsa; </w:t>
      </w:r>
    </w:p>
    <w:p w14:paraId="2FD1B769" w14:textId="77777777" w:rsidR="00C81C3E" w:rsidRPr="001E20D9" w:rsidRDefault="00BE4015" w:rsidP="001E20D9">
      <w:pPr>
        <w:pStyle w:val="Paragrafoelenco"/>
        <w:numPr>
          <w:ilvl w:val="0"/>
          <w:numId w:val="44"/>
        </w:numPr>
        <w:spacing w:line="360" w:lineRule="auto"/>
        <w:ind w:left="714" w:hanging="357"/>
        <w:rPr>
          <w:rFonts w:ascii="Footlight MT Light" w:hAnsi="Footlight MT Light"/>
        </w:rPr>
      </w:pPr>
      <w:r w:rsidRPr="001E20D9">
        <w:rPr>
          <w:rFonts w:ascii="Footlight MT Light" w:hAnsi="Footlight MT Light"/>
        </w:rPr>
        <w:t xml:space="preserve">ulteriore documentazione ritenuta necessaria per la liquidazione. </w:t>
      </w:r>
    </w:p>
    <w:p w14:paraId="7BDCCA61" w14:textId="77777777" w:rsidR="00C81C3E" w:rsidRPr="005B3865" w:rsidRDefault="00C81C3E" w:rsidP="00C81C3E">
      <w:pPr>
        <w:spacing w:after="0" w:line="372" w:lineRule="auto"/>
        <w:ind w:left="693" w:firstLine="0"/>
        <w:rPr>
          <w:rFonts w:ascii="Footlight MT Light" w:hAnsi="Footlight MT Light"/>
          <w:szCs w:val="24"/>
        </w:rPr>
      </w:pPr>
    </w:p>
    <w:p w14:paraId="1CF31E45" w14:textId="77777777" w:rsidR="00C81C3E" w:rsidRPr="005B3865" w:rsidRDefault="00C81C3E" w:rsidP="00C81C3E">
      <w:pPr>
        <w:spacing w:after="0" w:line="372" w:lineRule="auto"/>
        <w:ind w:left="693" w:firstLine="0"/>
        <w:rPr>
          <w:rFonts w:ascii="Footlight MT Light" w:hAnsi="Footlight MT Light"/>
          <w:szCs w:val="24"/>
        </w:rPr>
      </w:pPr>
      <w:r w:rsidRPr="005B3865">
        <w:rPr>
          <w:rFonts w:ascii="Footlight MT Light" w:hAnsi="Footlight MT Light"/>
          <w:szCs w:val="24"/>
        </w:rPr>
        <w:t>Vercelli</w:t>
      </w:r>
      <w:r w:rsidR="00BE4015" w:rsidRPr="005B3865">
        <w:rPr>
          <w:rFonts w:ascii="Footlight MT Light" w:hAnsi="Footlight MT Light"/>
          <w:szCs w:val="24"/>
        </w:rPr>
        <w:t>, lì</w:t>
      </w:r>
    </w:p>
    <w:p w14:paraId="27CA4B90" w14:textId="767BA562" w:rsidR="0033295A" w:rsidRPr="005B3865" w:rsidRDefault="00BE4015" w:rsidP="00CA3319">
      <w:pPr>
        <w:spacing w:after="0" w:line="372" w:lineRule="auto"/>
        <w:ind w:left="693" w:firstLine="0"/>
        <w:jc w:val="right"/>
        <w:rPr>
          <w:rFonts w:ascii="Footlight MT Light" w:hAnsi="Footlight MT Light"/>
          <w:szCs w:val="24"/>
        </w:rPr>
      </w:pPr>
      <w:r w:rsidRPr="005B3865">
        <w:rPr>
          <w:rFonts w:ascii="Footlight MT Light" w:hAnsi="Footlight MT Light"/>
          <w:szCs w:val="24"/>
        </w:rPr>
        <w:t xml:space="preserve">Avv. </w:t>
      </w:r>
      <w:r w:rsidR="00CA3319">
        <w:rPr>
          <w:rFonts w:ascii="Footlight MT Light" w:hAnsi="Footlight MT Light"/>
          <w:szCs w:val="24"/>
        </w:rPr>
        <w:t>……………………………</w:t>
      </w:r>
      <w:proofErr w:type="gramStart"/>
      <w:r w:rsidR="00CA3319">
        <w:rPr>
          <w:rFonts w:ascii="Footlight MT Light" w:hAnsi="Footlight MT Light"/>
          <w:szCs w:val="24"/>
        </w:rPr>
        <w:t>…….</w:t>
      </w:r>
      <w:proofErr w:type="gramEnd"/>
      <w:r w:rsidR="00CA3319">
        <w:rPr>
          <w:rFonts w:ascii="Footlight MT Light" w:hAnsi="Footlight MT Light"/>
          <w:szCs w:val="24"/>
        </w:rPr>
        <w:t>.</w:t>
      </w:r>
      <w:r w:rsidRPr="005B3865">
        <w:rPr>
          <w:rFonts w:ascii="Footlight MT Light" w:hAnsi="Footlight MT Light"/>
          <w:szCs w:val="24"/>
        </w:rPr>
        <w:t xml:space="preserve"> </w:t>
      </w:r>
    </w:p>
    <w:p w14:paraId="16C1ABF5" w14:textId="77777777" w:rsidR="0033295A" w:rsidRPr="005B3865" w:rsidRDefault="00BE4015">
      <w:pPr>
        <w:ind w:left="0" w:firstLine="0"/>
        <w:jc w:val="left"/>
        <w:rPr>
          <w:rFonts w:ascii="Footlight MT Light" w:hAnsi="Footlight MT Light"/>
          <w:szCs w:val="24"/>
        </w:rPr>
      </w:pPr>
      <w:r w:rsidRPr="005B3865">
        <w:rPr>
          <w:rFonts w:ascii="Footlight MT Light" w:hAnsi="Footlight MT Light"/>
          <w:szCs w:val="24"/>
        </w:rPr>
        <w:t xml:space="preserve"> </w:t>
      </w:r>
    </w:p>
    <w:p w14:paraId="7B984AE4" w14:textId="77777777" w:rsidR="00CA3319" w:rsidRDefault="00CA3319">
      <w:pPr>
        <w:ind w:left="0" w:firstLine="0"/>
        <w:jc w:val="left"/>
        <w:rPr>
          <w:rFonts w:ascii="Footlight MT Light" w:hAnsi="Footlight MT Light"/>
          <w:szCs w:val="24"/>
          <w:highlight w:val="yellow"/>
        </w:rPr>
      </w:pPr>
    </w:p>
    <w:p w14:paraId="17D8A243" w14:textId="6CD5A5FA" w:rsidR="00C81C3E" w:rsidRPr="005B3865" w:rsidRDefault="00C81C3E" w:rsidP="00C81C3E">
      <w:pPr>
        <w:rPr>
          <w:rFonts w:ascii="Footlight MT Light" w:hAnsi="Footlight MT Light"/>
          <w:szCs w:val="24"/>
        </w:rPr>
      </w:pPr>
    </w:p>
    <w:p w14:paraId="5B4D4627" w14:textId="3E893A62" w:rsidR="00C81C3E" w:rsidRPr="005B3865" w:rsidRDefault="00C81C3E" w:rsidP="00C81C3E">
      <w:pPr>
        <w:rPr>
          <w:rFonts w:ascii="Footlight MT Light" w:hAnsi="Footlight MT Light"/>
          <w:szCs w:val="24"/>
        </w:rPr>
      </w:pPr>
    </w:p>
    <w:p w14:paraId="391E4A3E" w14:textId="7442D2C2" w:rsidR="001D3023" w:rsidRDefault="001D3023">
      <w:pPr>
        <w:spacing w:after="160"/>
        <w:ind w:left="0" w:firstLine="0"/>
        <w:jc w:val="left"/>
        <w:rPr>
          <w:rFonts w:ascii="Footlight MT Light" w:hAnsi="Footlight MT Light"/>
          <w:b/>
          <w:bCs/>
          <w:iCs/>
          <w:szCs w:val="24"/>
          <w:shd w:val="clear" w:color="auto" w:fill="FFFFFF"/>
          <w:lang w:eastAsia="zh-CN" w:bidi="hi-IN"/>
        </w:rPr>
      </w:pPr>
    </w:p>
    <w:sectPr w:rsidR="001D3023" w:rsidSect="0038530B">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charset w:val="00"/>
    <w:family w:val="auto"/>
    <w:pitch w:val="variable"/>
    <w:sig w:usb0="800000AF" w:usb1="1001ECEA"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ndale Sans UI">
    <w:altName w:val="MS Mincho"/>
    <w:charset w:val="80"/>
    <w:family w:val="auto"/>
    <w:pitch w:val="variable"/>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1"/>
    <w:lvl w:ilvl="0">
      <w:start w:val="1"/>
      <w:numFmt w:val="bullet"/>
      <w:lvlText w:val="-"/>
      <w:lvlJc w:val="left"/>
      <w:pPr>
        <w:tabs>
          <w:tab w:val="num" w:pos="1800"/>
        </w:tabs>
        <w:ind w:left="1800" w:hanging="360"/>
      </w:pPr>
      <w:rPr>
        <w:rFonts w:ascii="Times New Roman" w:hAnsi="Times New Roman" w:cs="Times New Roman"/>
      </w:rPr>
    </w:lvl>
    <w:lvl w:ilvl="1">
      <w:start w:val="1"/>
      <w:numFmt w:val="bullet"/>
      <w:lvlText w:val=""/>
      <w:lvlJc w:val="left"/>
      <w:pPr>
        <w:tabs>
          <w:tab w:val="num" w:pos="2520"/>
        </w:tabs>
        <w:ind w:left="2520" w:hanging="360"/>
      </w:pPr>
      <w:rPr>
        <w:rFonts w:ascii="Wingdings" w:hAnsi="Wingdings"/>
      </w:rPr>
    </w:lvl>
    <w:lvl w:ilvl="2">
      <w:start w:val="1"/>
      <w:numFmt w:val="bullet"/>
      <w:lvlText w:val=""/>
      <w:lvlJc w:val="left"/>
      <w:pPr>
        <w:tabs>
          <w:tab w:val="num" w:pos="2160"/>
        </w:tabs>
        <w:ind w:left="2160" w:hanging="360"/>
      </w:pPr>
      <w:rPr>
        <w:rFonts w:ascii="Symbol" w:hAnsi="Symbol"/>
      </w:rPr>
    </w:lvl>
    <w:lvl w:ilvl="3">
      <w:start w:val="1"/>
      <w:numFmt w:val="bullet"/>
      <w:lvlText w:val=""/>
      <w:lvlJc w:val="left"/>
      <w:pPr>
        <w:tabs>
          <w:tab w:val="num" w:pos="3960"/>
        </w:tabs>
        <w:ind w:left="3960" w:hanging="360"/>
      </w:pPr>
      <w:rPr>
        <w:rFonts w:ascii="Symbol" w:hAnsi="Symbol"/>
      </w:rPr>
    </w:lvl>
    <w:lvl w:ilvl="4">
      <w:start w:val="1"/>
      <w:numFmt w:val="bullet"/>
      <w:lvlText w:val="o"/>
      <w:lvlJc w:val="left"/>
      <w:pPr>
        <w:tabs>
          <w:tab w:val="num" w:pos="4680"/>
        </w:tabs>
        <w:ind w:left="4680" w:hanging="360"/>
      </w:pPr>
      <w:rPr>
        <w:rFonts w:ascii="Courier New" w:hAnsi="Courier New" w:cs="Courier New"/>
      </w:rPr>
    </w:lvl>
    <w:lvl w:ilvl="5">
      <w:start w:val="1"/>
      <w:numFmt w:val="bullet"/>
      <w:lvlText w:val=""/>
      <w:lvlJc w:val="left"/>
      <w:pPr>
        <w:tabs>
          <w:tab w:val="num" w:pos="5400"/>
        </w:tabs>
        <w:ind w:left="5400" w:hanging="360"/>
      </w:pPr>
      <w:rPr>
        <w:rFonts w:ascii="Wingdings" w:hAnsi="Wingdings"/>
      </w:rPr>
    </w:lvl>
    <w:lvl w:ilvl="6">
      <w:start w:val="1"/>
      <w:numFmt w:val="bullet"/>
      <w:lvlText w:val=""/>
      <w:lvlJc w:val="left"/>
      <w:pPr>
        <w:tabs>
          <w:tab w:val="num" w:pos="6120"/>
        </w:tabs>
        <w:ind w:left="6120" w:hanging="360"/>
      </w:pPr>
      <w:rPr>
        <w:rFonts w:ascii="Symbol" w:hAnsi="Symbol"/>
      </w:rPr>
    </w:lvl>
    <w:lvl w:ilvl="7">
      <w:start w:val="1"/>
      <w:numFmt w:val="bullet"/>
      <w:lvlText w:val="o"/>
      <w:lvlJc w:val="left"/>
      <w:pPr>
        <w:tabs>
          <w:tab w:val="num" w:pos="6840"/>
        </w:tabs>
        <w:ind w:left="6840" w:hanging="360"/>
      </w:pPr>
      <w:rPr>
        <w:rFonts w:ascii="Courier New" w:hAnsi="Courier New" w:cs="Courier New"/>
      </w:rPr>
    </w:lvl>
    <w:lvl w:ilvl="8">
      <w:start w:val="1"/>
      <w:numFmt w:val="bullet"/>
      <w:lvlText w:val=""/>
      <w:lvlJc w:val="left"/>
      <w:pPr>
        <w:tabs>
          <w:tab w:val="num" w:pos="7560"/>
        </w:tabs>
        <w:ind w:left="7560" w:hanging="360"/>
      </w:pPr>
      <w:rPr>
        <w:rFonts w:ascii="Wingdings" w:hAnsi="Wingdings"/>
      </w:rPr>
    </w:lvl>
  </w:abstractNum>
  <w:abstractNum w:abstractNumId="2" w15:restartNumberingAfterBreak="0">
    <w:nsid w:val="00000003"/>
    <w:multiLevelType w:val="multilevel"/>
    <w:tmpl w:val="00000003"/>
    <w:name w:val="WW8Num2"/>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880"/>
        </w:tabs>
        <w:ind w:left="2880" w:hanging="360"/>
      </w:pPr>
      <w:rPr>
        <w:rFonts w:ascii="Courier New" w:hAnsi="Courier New" w:cs="Courier New"/>
      </w:rPr>
    </w:lvl>
    <w:lvl w:ilvl="2">
      <w:start w:val="1"/>
      <w:numFmt w:val="bullet"/>
      <w:lvlText w:val=""/>
      <w:lvlJc w:val="left"/>
      <w:pPr>
        <w:tabs>
          <w:tab w:val="num" w:pos="3600"/>
        </w:tabs>
        <w:ind w:left="3600" w:hanging="360"/>
      </w:pPr>
      <w:rPr>
        <w:rFonts w:ascii="Wingdings" w:hAnsi="Wingdings"/>
      </w:rPr>
    </w:lvl>
    <w:lvl w:ilvl="3">
      <w:start w:val="1"/>
      <w:numFmt w:val="bullet"/>
      <w:lvlText w:val=""/>
      <w:lvlJc w:val="left"/>
      <w:pPr>
        <w:tabs>
          <w:tab w:val="num" w:pos="4320"/>
        </w:tabs>
        <w:ind w:left="4320" w:hanging="360"/>
      </w:pPr>
      <w:rPr>
        <w:rFonts w:ascii="Symbol" w:hAnsi="Symbol"/>
      </w:rPr>
    </w:lvl>
    <w:lvl w:ilvl="4">
      <w:start w:val="1"/>
      <w:numFmt w:val="bullet"/>
      <w:lvlText w:val="o"/>
      <w:lvlJc w:val="left"/>
      <w:pPr>
        <w:tabs>
          <w:tab w:val="num" w:pos="5040"/>
        </w:tabs>
        <w:ind w:left="5040" w:hanging="360"/>
      </w:pPr>
      <w:rPr>
        <w:rFonts w:ascii="Courier New" w:hAnsi="Courier New" w:cs="Courier New"/>
      </w:rPr>
    </w:lvl>
    <w:lvl w:ilvl="5">
      <w:start w:val="1"/>
      <w:numFmt w:val="bullet"/>
      <w:lvlText w:val=""/>
      <w:lvlJc w:val="left"/>
      <w:pPr>
        <w:tabs>
          <w:tab w:val="num" w:pos="5760"/>
        </w:tabs>
        <w:ind w:left="5760" w:hanging="360"/>
      </w:pPr>
      <w:rPr>
        <w:rFonts w:ascii="Wingdings" w:hAnsi="Wingdings"/>
      </w:rPr>
    </w:lvl>
    <w:lvl w:ilvl="6">
      <w:start w:val="1"/>
      <w:numFmt w:val="bullet"/>
      <w:lvlText w:val=""/>
      <w:lvlJc w:val="left"/>
      <w:pPr>
        <w:tabs>
          <w:tab w:val="num" w:pos="6480"/>
        </w:tabs>
        <w:ind w:left="6480" w:hanging="360"/>
      </w:pPr>
      <w:rPr>
        <w:rFonts w:ascii="Symbol" w:hAnsi="Symbol"/>
      </w:rPr>
    </w:lvl>
    <w:lvl w:ilvl="7">
      <w:start w:val="1"/>
      <w:numFmt w:val="bullet"/>
      <w:lvlText w:val="o"/>
      <w:lvlJc w:val="left"/>
      <w:pPr>
        <w:tabs>
          <w:tab w:val="num" w:pos="7200"/>
        </w:tabs>
        <w:ind w:left="7200" w:hanging="360"/>
      </w:pPr>
      <w:rPr>
        <w:rFonts w:ascii="Courier New" w:hAnsi="Courier New" w:cs="Courier New"/>
      </w:rPr>
    </w:lvl>
    <w:lvl w:ilvl="8">
      <w:start w:val="1"/>
      <w:numFmt w:val="bullet"/>
      <w:lvlText w:val=""/>
      <w:lvlJc w:val="left"/>
      <w:pPr>
        <w:tabs>
          <w:tab w:val="num" w:pos="7920"/>
        </w:tabs>
        <w:ind w:left="7920" w:hanging="360"/>
      </w:pPr>
      <w:rPr>
        <w:rFonts w:ascii="Wingdings" w:hAnsi="Wingdings"/>
      </w:rPr>
    </w:lvl>
  </w:abstractNum>
  <w:abstractNum w:abstractNumId="3" w15:restartNumberingAfterBreak="0">
    <w:nsid w:val="00000004"/>
    <w:multiLevelType w:val="multilevel"/>
    <w:tmpl w:val="00000004"/>
    <w:name w:val="WW8Num3"/>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4" w15:restartNumberingAfterBreak="0">
    <w:nsid w:val="00000005"/>
    <w:multiLevelType w:val="multilevel"/>
    <w:tmpl w:val="00000005"/>
    <w:name w:val="WW8Num4"/>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5" w15:restartNumberingAfterBreak="0">
    <w:nsid w:val="00000006"/>
    <w:multiLevelType w:val="multilevel"/>
    <w:tmpl w:val="00000006"/>
    <w:name w:val="WW8Num5"/>
    <w:lvl w:ilvl="0">
      <w:start w:val="1"/>
      <w:numFmt w:val="bullet"/>
      <w:lvlText w:val=""/>
      <w:lvlJc w:val="left"/>
      <w:pPr>
        <w:tabs>
          <w:tab w:val="num" w:pos="2160"/>
        </w:tabs>
        <w:ind w:left="2160" w:hanging="360"/>
      </w:pPr>
      <w:rPr>
        <w:rFonts w:ascii="Wingdings" w:hAnsi="Wingdings"/>
      </w:r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6" w15:restartNumberingAfterBreak="0">
    <w:nsid w:val="00000007"/>
    <w:multiLevelType w:val="multilevel"/>
    <w:tmpl w:val="00000007"/>
    <w:name w:val="WW8Num6"/>
    <w:lvl w:ilvl="0">
      <w:start w:val="1"/>
      <w:numFmt w:val="bullet"/>
      <w:lvlText w:val=""/>
      <w:lvlJc w:val="left"/>
      <w:pPr>
        <w:tabs>
          <w:tab w:val="num" w:pos="0"/>
        </w:tabs>
        <w:ind w:left="1495" w:hanging="360"/>
      </w:pPr>
      <w:rPr>
        <w:rFonts w:ascii="Symbol" w:hAnsi="Symbol"/>
      </w:rPr>
    </w:lvl>
    <w:lvl w:ilvl="1">
      <w:start w:val="1"/>
      <w:numFmt w:val="bullet"/>
      <w:lvlText w:val="o"/>
      <w:lvlJc w:val="left"/>
      <w:pPr>
        <w:tabs>
          <w:tab w:val="num" w:pos="0"/>
        </w:tabs>
        <w:ind w:left="2160" w:hanging="360"/>
      </w:pPr>
      <w:rPr>
        <w:rFonts w:ascii="Courier New" w:hAnsi="Courier New" w:cs="Courier New"/>
      </w:rPr>
    </w:lvl>
    <w:lvl w:ilvl="2">
      <w:start w:val="1"/>
      <w:numFmt w:val="bullet"/>
      <w:lvlText w:val=""/>
      <w:lvlJc w:val="left"/>
      <w:pPr>
        <w:tabs>
          <w:tab w:val="num" w:pos="0"/>
        </w:tabs>
        <w:ind w:left="2880" w:hanging="360"/>
      </w:pPr>
      <w:rPr>
        <w:rFonts w:ascii="Wingdings" w:hAnsi="Wingdings"/>
      </w:rPr>
    </w:lvl>
    <w:lvl w:ilvl="3">
      <w:start w:val="1"/>
      <w:numFmt w:val="bullet"/>
      <w:lvlText w:val=""/>
      <w:lvlJc w:val="left"/>
      <w:pPr>
        <w:tabs>
          <w:tab w:val="num" w:pos="0"/>
        </w:tabs>
        <w:ind w:left="3600" w:hanging="360"/>
      </w:pPr>
      <w:rPr>
        <w:rFonts w:ascii="Symbol" w:hAnsi="Symbol"/>
      </w:rPr>
    </w:lvl>
    <w:lvl w:ilvl="4">
      <w:start w:val="1"/>
      <w:numFmt w:val="bullet"/>
      <w:lvlText w:val="o"/>
      <w:lvlJc w:val="left"/>
      <w:pPr>
        <w:tabs>
          <w:tab w:val="num" w:pos="0"/>
        </w:tabs>
        <w:ind w:left="4320" w:hanging="360"/>
      </w:pPr>
      <w:rPr>
        <w:rFonts w:ascii="Courier New" w:hAnsi="Courier New" w:cs="Courier New"/>
      </w:rPr>
    </w:lvl>
    <w:lvl w:ilvl="5">
      <w:start w:val="1"/>
      <w:numFmt w:val="bullet"/>
      <w:lvlText w:val=""/>
      <w:lvlJc w:val="left"/>
      <w:pPr>
        <w:tabs>
          <w:tab w:val="num" w:pos="0"/>
        </w:tabs>
        <w:ind w:left="5040" w:hanging="360"/>
      </w:pPr>
      <w:rPr>
        <w:rFonts w:ascii="Wingdings" w:hAnsi="Wingdings"/>
      </w:rPr>
    </w:lvl>
    <w:lvl w:ilvl="6">
      <w:start w:val="1"/>
      <w:numFmt w:val="bullet"/>
      <w:lvlText w:val=""/>
      <w:lvlJc w:val="left"/>
      <w:pPr>
        <w:tabs>
          <w:tab w:val="num" w:pos="0"/>
        </w:tabs>
        <w:ind w:left="5760" w:hanging="360"/>
      </w:pPr>
      <w:rPr>
        <w:rFonts w:ascii="Symbol" w:hAnsi="Symbol"/>
      </w:rPr>
    </w:lvl>
    <w:lvl w:ilvl="7">
      <w:start w:val="1"/>
      <w:numFmt w:val="bullet"/>
      <w:lvlText w:val="o"/>
      <w:lvlJc w:val="left"/>
      <w:pPr>
        <w:tabs>
          <w:tab w:val="num" w:pos="0"/>
        </w:tabs>
        <w:ind w:left="6480" w:hanging="360"/>
      </w:pPr>
      <w:rPr>
        <w:rFonts w:ascii="Courier New" w:hAnsi="Courier New" w:cs="Courier New"/>
      </w:rPr>
    </w:lvl>
    <w:lvl w:ilvl="8">
      <w:start w:val="1"/>
      <w:numFmt w:val="bullet"/>
      <w:lvlText w:val=""/>
      <w:lvlJc w:val="left"/>
      <w:pPr>
        <w:tabs>
          <w:tab w:val="num" w:pos="0"/>
        </w:tabs>
        <w:ind w:left="7200" w:hanging="360"/>
      </w:pPr>
      <w:rPr>
        <w:rFonts w:ascii="Wingdings" w:hAnsi="Wingdings"/>
      </w:rPr>
    </w:lvl>
  </w:abstractNum>
  <w:abstractNum w:abstractNumId="7" w15:restartNumberingAfterBreak="0">
    <w:nsid w:val="00000008"/>
    <w:multiLevelType w:val="multilevel"/>
    <w:tmpl w:val="00000008"/>
    <w:name w:val="WW8Num7"/>
    <w:lvl w:ilvl="0">
      <w:start w:val="1"/>
      <w:numFmt w:val="bullet"/>
      <w:lvlText w:val=""/>
      <w:lvlJc w:val="left"/>
      <w:pPr>
        <w:tabs>
          <w:tab w:val="num" w:pos="0"/>
        </w:tabs>
        <w:ind w:left="1287" w:hanging="360"/>
      </w:pPr>
      <w:rPr>
        <w:rFonts w:ascii="Symbol" w:hAnsi="Symbol"/>
      </w:rPr>
    </w:lvl>
    <w:lvl w:ilvl="1">
      <w:start w:val="1"/>
      <w:numFmt w:val="bullet"/>
      <w:lvlText w:val="o"/>
      <w:lvlJc w:val="left"/>
      <w:pPr>
        <w:tabs>
          <w:tab w:val="num" w:pos="0"/>
        </w:tabs>
        <w:ind w:left="2007" w:hanging="360"/>
      </w:pPr>
      <w:rPr>
        <w:rFonts w:ascii="Courier New" w:hAnsi="Courier New" w:cs="Courier New"/>
      </w:rPr>
    </w:lvl>
    <w:lvl w:ilvl="2">
      <w:start w:val="1"/>
      <w:numFmt w:val="bullet"/>
      <w:lvlText w:val=""/>
      <w:lvlJc w:val="left"/>
      <w:pPr>
        <w:tabs>
          <w:tab w:val="num" w:pos="0"/>
        </w:tabs>
        <w:ind w:left="2727" w:hanging="360"/>
      </w:pPr>
      <w:rPr>
        <w:rFonts w:ascii="Wingdings" w:hAnsi="Wingdings"/>
      </w:rPr>
    </w:lvl>
    <w:lvl w:ilvl="3">
      <w:start w:val="1"/>
      <w:numFmt w:val="bullet"/>
      <w:lvlText w:val=""/>
      <w:lvlJc w:val="left"/>
      <w:pPr>
        <w:tabs>
          <w:tab w:val="num" w:pos="0"/>
        </w:tabs>
        <w:ind w:left="3447" w:hanging="360"/>
      </w:pPr>
      <w:rPr>
        <w:rFonts w:ascii="Symbol" w:hAnsi="Symbol"/>
      </w:rPr>
    </w:lvl>
    <w:lvl w:ilvl="4">
      <w:start w:val="1"/>
      <w:numFmt w:val="bullet"/>
      <w:lvlText w:val="o"/>
      <w:lvlJc w:val="left"/>
      <w:pPr>
        <w:tabs>
          <w:tab w:val="num" w:pos="0"/>
        </w:tabs>
        <w:ind w:left="4167" w:hanging="360"/>
      </w:pPr>
      <w:rPr>
        <w:rFonts w:ascii="Courier New" w:hAnsi="Courier New" w:cs="Courier New"/>
      </w:rPr>
    </w:lvl>
    <w:lvl w:ilvl="5">
      <w:start w:val="1"/>
      <w:numFmt w:val="bullet"/>
      <w:lvlText w:val=""/>
      <w:lvlJc w:val="left"/>
      <w:pPr>
        <w:tabs>
          <w:tab w:val="num" w:pos="0"/>
        </w:tabs>
        <w:ind w:left="4887" w:hanging="360"/>
      </w:pPr>
      <w:rPr>
        <w:rFonts w:ascii="Wingdings" w:hAnsi="Wingdings"/>
      </w:rPr>
    </w:lvl>
    <w:lvl w:ilvl="6">
      <w:start w:val="1"/>
      <w:numFmt w:val="bullet"/>
      <w:lvlText w:val=""/>
      <w:lvlJc w:val="left"/>
      <w:pPr>
        <w:tabs>
          <w:tab w:val="num" w:pos="0"/>
        </w:tabs>
        <w:ind w:left="5607" w:hanging="360"/>
      </w:pPr>
      <w:rPr>
        <w:rFonts w:ascii="Symbol" w:hAnsi="Symbol"/>
      </w:rPr>
    </w:lvl>
    <w:lvl w:ilvl="7">
      <w:start w:val="1"/>
      <w:numFmt w:val="bullet"/>
      <w:lvlText w:val="o"/>
      <w:lvlJc w:val="left"/>
      <w:pPr>
        <w:tabs>
          <w:tab w:val="num" w:pos="0"/>
        </w:tabs>
        <w:ind w:left="6327" w:hanging="360"/>
      </w:pPr>
      <w:rPr>
        <w:rFonts w:ascii="Courier New" w:hAnsi="Courier New" w:cs="Courier New"/>
      </w:rPr>
    </w:lvl>
    <w:lvl w:ilvl="8">
      <w:start w:val="1"/>
      <w:numFmt w:val="bullet"/>
      <w:lvlText w:val=""/>
      <w:lvlJc w:val="left"/>
      <w:pPr>
        <w:tabs>
          <w:tab w:val="num" w:pos="0"/>
        </w:tabs>
        <w:ind w:left="7047" w:hanging="360"/>
      </w:pPr>
      <w:rPr>
        <w:rFonts w:ascii="Wingdings" w:hAnsi="Wingdings"/>
      </w:rPr>
    </w:lvl>
  </w:abstractNum>
  <w:abstractNum w:abstractNumId="8" w15:restartNumberingAfterBreak="0">
    <w:nsid w:val="00000009"/>
    <w:multiLevelType w:val="multilevel"/>
    <w:tmpl w:val="00000009"/>
    <w:name w:val="WW8Num8"/>
    <w:lvl w:ilvl="0">
      <w:start w:val="1"/>
      <w:numFmt w:val="decimal"/>
      <w:lvlText w:val="%1."/>
      <w:lvlJc w:val="left"/>
      <w:pPr>
        <w:tabs>
          <w:tab w:val="num" w:pos="0"/>
        </w:tabs>
        <w:ind w:left="360" w:hanging="360"/>
      </w:pPr>
      <w:rPr>
        <w:b/>
        <w:i/>
        <w:sz w:val="24"/>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9" w15:restartNumberingAfterBreak="0">
    <w:nsid w:val="0000000A"/>
    <w:multiLevelType w:val="multilevel"/>
    <w:tmpl w:val="0000000A"/>
    <w:name w:val="WW8Num9"/>
    <w:lvl w:ilvl="0">
      <w:start w:val="1"/>
      <w:numFmt w:val="lowerLetter"/>
      <w:lvlText w:val="%1)"/>
      <w:lvlJc w:val="left"/>
      <w:pPr>
        <w:tabs>
          <w:tab w:val="num" w:pos="0"/>
        </w:tabs>
        <w:ind w:left="999" w:hanging="432"/>
      </w:pPr>
    </w:lvl>
    <w:lvl w:ilvl="1">
      <w:start w:val="1"/>
      <w:numFmt w:val="lowerLetter"/>
      <w:lvlText w:val="%2."/>
      <w:lvlJc w:val="left"/>
      <w:pPr>
        <w:tabs>
          <w:tab w:val="num" w:pos="0"/>
        </w:tabs>
        <w:ind w:left="1647" w:hanging="360"/>
      </w:pPr>
    </w:lvl>
    <w:lvl w:ilvl="2">
      <w:start w:val="1"/>
      <w:numFmt w:val="lowerRoman"/>
      <w:lvlText w:val="%2.%3."/>
      <w:lvlJc w:val="lef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lef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left"/>
      <w:pPr>
        <w:tabs>
          <w:tab w:val="num" w:pos="0"/>
        </w:tabs>
        <w:ind w:left="6687" w:hanging="180"/>
      </w:pPr>
    </w:lvl>
  </w:abstractNum>
  <w:abstractNum w:abstractNumId="10" w15:restartNumberingAfterBreak="0">
    <w:nsid w:val="0000000B"/>
    <w:multiLevelType w:val="multilevel"/>
    <w:tmpl w:val="0000000B"/>
    <w:name w:val="WW8Num10"/>
    <w:lvl w:ilvl="0">
      <w:start w:val="1"/>
      <w:numFmt w:val="lowerLetter"/>
      <w:lvlText w:val="%1)"/>
      <w:lvlJc w:val="left"/>
      <w:pPr>
        <w:tabs>
          <w:tab w:val="num" w:pos="2160"/>
        </w:tabs>
        <w:ind w:left="2160" w:hanging="360"/>
      </w:pPr>
    </w:lvl>
    <w:lvl w:ilvl="1">
      <w:start w:val="1"/>
      <w:numFmt w:val="bullet"/>
      <w:lvlText w:val="o"/>
      <w:lvlJc w:val="left"/>
      <w:pPr>
        <w:tabs>
          <w:tab w:val="num" w:pos="2160"/>
        </w:tabs>
        <w:ind w:left="2160" w:hanging="360"/>
      </w:pPr>
      <w:rPr>
        <w:rFonts w:ascii="Courier New" w:hAnsi="Courier New" w:cs="Courier New"/>
      </w:rPr>
    </w:lvl>
    <w:lvl w:ilvl="2">
      <w:start w:val="1"/>
      <w:numFmt w:val="bullet"/>
      <w:lvlText w:val=""/>
      <w:lvlJc w:val="left"/>
      <w:pPr>
        <w:tabs>
          <w:tab w:val="num" w:pos="2880"/>
        </w:tabs>
        <w:ind w:left="2880" w:hanging="360"/>
      </w:pPr>
      <w:rPr>
        <w:rFonts w:ascii="Wingdings" w:hAnsi="Wingdings"/>
      </w:rPr>
    </w:lvl>
    <w:lvl w:ilvl="3">
      <w:start w:val="1"/>
      <w:numFmt w:val="bullet"/>
      <w:lvlText w:val=""/>
      <w:lvlJc w:val="left"/>
      <w:pPr>
        <w:tabs>
          <w:tab w:val="num" w:pos="3600"/>
        </w:tabs>
        <w:ind w:left="3600" w:hanging="360"/>
      </w:pPr>
      <w:rPr>
        <w:rFonts w:ascii="Symbol" w:hAnsi="Symbol"/>
      </w:rPr>
    </w:lvl>
    <w:lvl w:ilvl="4">
      <w:start w:val="1"/>
      <w:numFmt w:val="bullet"/>
      <w:lvlText w:val="o"/>
      <w:lvlJc w:val="left"/>
      <w:pPr>
        <w:tabs>
          <w:tab w:val="num" w:pos="4320"/>
        </w:tabs>
        <w:ind w:left="4320" w:hanging="360"/>
      </w:pPr>
      <w:rPr>
        <w:rFonts w:ascii="Courier New" w:hAnsi="Courier New" w:cs="Courier New"/>
      </w:rPr>
    </w:lvl>
    <w:lvl w:ilvl="5">
      <w:start w:val="1"/>
      <w:numFmt w:val="bullet"/>
      <w:lvlText w:val=""/>
      <w:lvlJc w:val="left"/>
      <w:pPr>
        <w:tabs>
          <w:tab w:val="num" w:pos="5040"/>
        </w:tabs>
        <w:ind w:left="5040" w:hanging="360"/>
      </w:pPr>
      <w:rPr>
        <w:rFonts w:ascii="Wingdings" w:hAnsi="Wingdings"/>
      </w:rPr>
    </w:lvl>
    <w:lvl w:ilvl="6">
      <w:start w:val="1"/>
      <w:numFmt w:val="bullet"/>
      <w:lvlText w:val=""/>
      <w:lvlJc w:val="left"/>
      <w:pPr>
        <w:tabs>
          <w:tab w:val="num" w:pos="5760"/>
        </w:tabs>
        <w:ind w:left="5760" w:hanging="360"/>
      </w:pPr>
      <w:rPr>
        <w:rFonts w:ascii="Symbol" w:hAnsi="Symbol"/>
      </w:rPr>
    </w:lvl>
    <w:lvl w:ilvl="7">
      <w:start w:val="1"/>
      <w:numFmt w:val="bullet"/>
      <w:lvlText w:val="o"/>
      <w:lvlJc w:val="left"/>
      <w:pPr>
        <w:tabs>
          <w:tab w:val="num" w:pos="6480"/>
        </w:tabs>
        <w:ind w:left="6480" w:hanging="360"/>
      </w:pPr>
      <w:rPr>
        <w:rFonts w:ascii="Courier New" w:hAnsi="Courier New" w:cs="Courier New"/>
      </w:rPr>
    </w:lvl>
    <w:lvl w:ilvl="8">
      <w:start w:val="1"/>
      <w:numFmt w:val="bullet"/>
      <w:lvlText w:val=""/>
      <w:lvlJc w:val="left"/>
      <w:pPr>
        <w:tabs>
          <w:tab w:val="num" w:pos="7200"/>
        </w:tabs>
        <w:ind w:left="7200" w:hanging="360"/>
      </w:pPr>
      <w:rPr>
        <w:rFonts w:ascii="Wingdings" w:hAnsi="Wingdings"/>
      </w:rPr>
    </w:lvl>
  </w:abstractNum>
  <w:abstractNum w:abstractNumId="11" w15:restartNumberingAfterBreak="0">
    <w:nsid w:val="0000000C"/>
    <w:multiLevelType w:val="multilevel"/>
    <w:tmpl w:val="0000000C"/>
    <w:name w:val="WW8Num1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2" w15:restartNumberingAfterBreak="0">
    <w:nsid w:val="0000000D"/>
    <w:multiLevelType w:val="multilevel"/>
    <w:tmpl w:val="0000000D"/>
    <w:lvl w:ilvl="0">
      <w:start w:val="100"/>
      <w:numFmt w:val="lowerRoman"/>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14" w15:restartNumberingAfterBreak="0">
    <w:nsid w:val="002A6723"/>
    <w:multiLevelType w:val="multilevel"/>
    <w:tmpl w:val="9392F62C"/>
    <w:lvl w:ilvl="0">
      <w:start w:val="1"/>
      <w:numFmt w:val="bullet"/>
      <w:lvlText w:val=""/>
      <w:lvlJc w:val="left"/>
      <w:pPr>
        <w:ind w:left="720" w:hanging="360"/>
      </w:pPr>
      <w:rPr>
        <w:rFonts w:ascii="Symbol" w:hAnsi="Symbol" w:hint="default"/>
        <w:b/>
        <w:sz w:val="24"/>
        <w:u w:val="none"/>
      </w:rPr>
    </w:lvl>
    <w:lvl w:ilvl="1">
      <w:start w:val="1"/>
      <w:numFmt w:val="bullet"/>
      <w:lvlText w:val=""/>
      <w:lvlJc w:val="left"/>
      <w:pPr>
        <w:ind w:left="1440" w:hanging="360"/>
      </w:pPr>
      <w:rPr>
        <w:rFonts w:ascii="Wingdings 2" w:hAnsi="Wingdings 2" w:cs="Wingdings 2" w:hint="default"/>
        <w:b/>
        <w:sz w:val="24"/>
        <w:u w:val="none"/>
      </w:rPr>
    </w:lvl>
    <w:lvl w:ilvl="2">
      <w:start w:val="1"/>
      <w:numFmt w:val="bullet"/>
      <w:lvlText w:val="■"/>
      <w:lvlJc w:val="left"/>
      <w:pPr>
        <w:ind w:left="2160" w:hanging="360"/>
      </w:pPr>
      <w:rPr>
        <w:rFonts w:ascii="OpenSymbol" w:hAnsi="OpenSymbol" w:cs="OpenSymbol" w:hint="default"/>
        <w:b/>
        <w:sz w:val="24"/>
        <w:u w:val="none"/>
      </w:rPr>
    </w:lvl>
    <w:lvl w:ilvl="3">
      <w:start w:val="1"/>
      <w:numFmt w:val="bullet"/>
      <w:lvlText w:val=""/>
      <w:lvlJc w:val="left"/>
      <w:pPr>
        <w:ind w:left="2880" w:hanging="360"/>
      </w:pPr>
      <w:rPr>
        <w:rFonts w:ascii="Wingdings" w:hAnsi="Wingdings" w:cs="Wingdings" w:hint="default"/>
        <w:b/>
        <w:sz w:val="24"/>
        <w:u w:val="none"/>
      </w:rPr>
    </w:lvl>
    <w:lvl w:ilvl="4">
      <w:start w:val="1"/>
      <w:numFmt w:val="bullet"/>
      <w:lvlText w:val=""/>
      <w:lvlJc w:val="left"/>
      <w:pPr>
        <w:ind w:left="3600" w:hanging="360"/>
      </w:pPr>
      <w:rPr>
        <w:rFonts w:ascii="Wingdings 2" w:hAnsi="Wingdings 2" w:cs="Wingdings 2" w:hint="default"/>
        <w:b/>
        <w:sz w:val="24"/>
        <w:u w:val="none"/>
      </w:rPr>
    </w:lvl>
    <w:lvl w:ilvl="5">
      <w:start w:val="1"/>
      <w:numFmt w:val="bullet"/>
      <w:lvlText w:val="■"/>
      <w:lvlJc w:val="left"/>
      <w:pPr>
        <w:ind w:left="4320" w:hanging="360"/>
      </w:pPr>
      <w:rPr>
        <w:rFonts w:ascii="OpenSymbol" w:hAnsi="OpenSymbol" w:cs="OpenSymbol" w:hint="default"/>
        <w:b/>
        <w:sz w:val="24"/>
        <w:u w:val="none"/>
      </w:rPr>
    </w:lvl>
    <w:lvl w:ilvl="6">
      <w:start w:val="1"/>
      <w:numFmt w:val="bullet"/>
      <w:lvlText w:val=""/>
      <w:lvlJc w:val="left"/>
      <w:pPr>
        <w:ind w:left="5040" w:hanging="360"/>
      </w:pPr>
      <w:rPr>
        <w:rFonts w:ascii="Wingdings" w:hAnsi="Wingdings" w:cs="Wingdings" w:hint="default"/>
        <w:b/>
        <w:sz w:val="24"/>
        <w:u w:val="none"/>
      </w:rPr>
    </w:lvl>
    <w:lvl w:ilvl="7">
      <w:start w:val="1"/>
      <w:numFmt w:val="bullet"/>
      <w:lvlText w:val=""/>
      <w:lvlJc w:val="left"/>
      <w:pPr>
        <w:ind w:left="5760" w:hanging="360"/>
      </w:pPr>
      <w:rPr>
        <w:rFonts w:ascii="Wingdings 2" w:hAnsi="Wingdings 2" w:cs="Wingdings 2" w:hint="default"/>
        <w:b/>
        <w:sz w:val="24"/>
        <w:u w:val="none"/>
      </w:rPr>
    </w:lvl>
    <w:lvl w:ilvl="8">
      <w:start w:val="1"/>
      <w:numFmt w:val="bullet"/>
      <w:lvlText w:val="■"/>
      <w:lvlJc w:val="left"/>
      <w:pPr>
        <w:ind w:left="6480" w:hanging="360"/>
      </w:pPr>
      <w:rPr>
        <w:rFonts w:ascii="OpenSymbol" w:hAnsi="OpenSymbol" w:cs="OpenSymbol" w:hint="default"/>
        <w:b/>
        <w:sz w:val="24"/>
        <w:u w:val="none"/>
      </w:rPr>
    </w:lvl>
  </w:abstractNum>
  <w:abstractNum w:abstractNumId="15" w15:restartNumberingAfterBreak="0">
    <w:nsid w:val="06396E24"/>
    <w:multiLevelType w:val="multilevel"/>
    <w:tmpl w:val="6728E0E6"/>
    <w:lvl w:ilvl="0">
      <w:start w:val="1"/>
      <w:numFmt w:val="lowerLetter"/>
      <w:lvlText w:val="%1."/>
      <w:lvlJc w:val="left"/>
      <w:pPr>
        <w:ind w:left="720" w:hanging="360"/>
      </w:pPr>
      <w:rPr>
        <w:rFonts w:ascii="Calibri" w:hAnsi="Calibri"/>
        <w:b/>
        <w:sz w:val="24"/>
        <w:u w:val="none"/>
      </w:rPr>
    </w:lvl>
    <w:lvl w:ilvl="1">
      <w:start w:val="1"/>
      <w:numFmt w:val="lowerLetter"/>
      <w:lvlText w:val="%2."/>
      <w:lvlJc w:val="left"/>
      <w:pPr>
        <w:ind w:left="1440" w:hanging="360"/>
      </w:pPr>
      <w:rPr>
        <w:rFonts w:ascii="Calibri" w:hAnsi="Calibri"/>
        <w:b/>
        <w:sz w:val="24"/>
        <w:u w:val="none"/>
      </w:rPr>
    </w:lvl>
    <w:lvl w:ilvl="2">
      <w:start w:val="1"/>
      <w:numFmt w:val="lowerRoman"/>
      <w:lvlText w:val="%3."/>
      <w:lvlJc w:val="right"/>
      <w:pPr>
        <w:ind w:left="2160" w:hanging="360"/>
      </w:pPr>
      <w:rPr>
        <w:rFonts w:ascii="Calibri" w:hAnsi="Calibri"/>
        <w:b/>
        <w:sz w:val="24"/>
        <w:u w:val="none"/>
      </w:rPr>
    </w:lvl>
    <w:lvl w:ilvl="3">
      <w:start w:val="1"/>
      <w:numFmt w:val="decimal"/>
      <w:lvlText w:val="%4."/>
      <w:lvlJc w:val="left"/>
      <w:pPr>
        <w:ind w:left="2880" w:hanging="360"/>
      </w:pPr>
      <w:rPr>
        <w:rFonts w:ascii="Calibri" w:hAnsi="Calibri"/>
        <w:b/>
        <w:sz w:val="24"/>
        <w:u w:val="none"/>
      </w:rPr>
    </w:lvl>
    <w:lvl w:ilvl="4">
      <w:start w:val="1"/>
      <w:numFmt w:val="lowerLetter"/>
      <w:lvlText w:val="%5."/>
      <w:lvlJc w:val="left"/>
      <w:pPr>
        <w:ind w:left="3600" w:hanging="360"/>
      </w:pPr>
      <w:rPr>
        <w:rFonts w:ascii="Calibri" w:hAnsi="Calibri"/>
        <w:b/>
        <w:sz w:val="24"/>
        <w:u w:val="none"/>
      </w:rPr>
    </w:lvl>
    <w:lvl w:ilvl="5">
      <w:start w:val="1"/>
      <w:numFmt w:val="lowerRoman"/>
      <w:lvlText w:val="%6."/>
      <w:lvlJc w:val="right"/>
      <w:pPr>
        <w:ind w:left="4320" w:hanging="360"/>
      </w:pPr>
      <w:rPr>
        <w:rFonts w:ascii="Calibri" w:hAnsi="Calibri"/>
        <w:b/>
        <w:sz w:val="24"/>
        <w:u w:val="none"/>
      </w:rPr>
    </w:lvl>
    <w:lvl w:ilvl="6">
      <w:start w:val="1"/>
      <w:numFmt w:val="decimal"/>
      <w:lvlText w:val="%7."/>
      <w:lvlJc w:val="left"/>
      <w:pPr>
        <w:ind w:left="5040" w:hanging="360"/>
      </w:pPr>
      <w:rPr>
        <w:rFonts w:ascii="Calibri" w:hAnsi="Calibri"/>
        <w:b/>
        <w:sz w:val="24"/>
        <w:u w:val="none"/>
      </w:rPr>
    </w:lvl>
    <w:lvl w:ilvl="7">
      <w:start w:val="1"/>
      <w:numFmt w:val="lowerLetter"/>
      <w:lvlText w:val="%8."/>
      <w:lvlJc w:val="left"/>
      <w:pPr>
        <w:ind w:left="5760" w:hanging="360"/>
      </w:pPr>
      <w:rPr>
        <w:rFonts w:ascii="Calibri" w:hAnsi="Calibri"/>
        <w:b/>
        <w:sz w:val="24"/>
        <w:u w:val="none"/>
      </w:rPr>
    </w:lvl>
    <w:lvl w:ilvl="8">
      <w:start w:val="1"/>
      <w:numFmt w:val="lowerRoman"/>
      <w:lvlText w:val="%9."/>
      <w:lvlJc w:val="right"/>
      <w:pPr>
        <w:ind w:left="6480" w:hanging="360"/>
      </w:pPr>
      <w:rPr>
        <w:rFonts w:ascii="Calibri" w:hAnsi="Calibri"/>
        <w:b/>
        <w:sz w:val="24"/>
        <w:u w:val="none"/>
      </w:rPr>
    </w:lvl>
  </w:abstractNum>
  <w:abstractNum w:abstractNumId="16" w15:restartNumberingAfterBreak="0">
    <w:nsid w:val="08F43CB4"/>
    <w:multiLevelType w:val="multilevel"/>
    <w:tmpl w:val="E5AC9E1E"/>
    <w:lvl w:ilvl="0">
      <w:start w:val="1"/>
      <w:numFmt w:val="bullet"/>
      <w:lvlText w:val=""/>
      <w:lvlJc w:val="left"/>
      <w:pPr>
        <w:ind w:left="720" w:hanging="360"/>
      </w:pPr>
      <w:rPr>
        <w:rFonts w:ascii="Symbol" w:hAnsi="Symbol" w:hint="default"/>
        <w:b/>
        <w:sz w:val="24"/>
        <w:u w:val="none"/>
      </w:rPr>
    </w:lvl>
    <w:lvl w:ilvl="1">
      <w:start w:val="1"/>
      <w:numFmt w:val="bullet"/>
      <w:lvlText w:val=""/>
      <w:lvlJc w:val="left"/>
      <w:pPr>
        <w:ind w:left="1440" w:hanging="360"/>
      </w:pPr>
      <w:rPr>
        <w:rFonts w:ascii="Wingdings 2" w:hAnsi="Wingdings 2" w:cs="Wingdings 2" w:hint="default"/>
        <w:b/>
        <w:sz w:val="24"/>
        <w:u w:val="none"/>
      </w:rPr>
    </w:lvl>
    <w:lvl w:ilvl="2">
      <w:start w:val="1"/>
      <w:numFmt w:val="bullet"/>
      <w:lvlText w:val="■"/>
      <w:lvlJc w:val="left"/>
      <w:pPr>
        <w:ind w:left="2160" w:hanging="360"/>
      </w:pPr>
      <w:rPr>
        <w:rFonts w:ascii="OpenSymbol" w:hAnsi="OpenSymbol" w:cs="OpenSymbol" w:hint="default"/>
        <w:b/>
        <w:sz w:val="24"/>
        <w:u w:val="none"/>
      </w:rPr>
    </w:lvl>
    <w:lvl w:ilvl="3">
      <w:start w:val="1"/>
      <w:numFmt w:val="bullet"/>
      <w:lvlText w:val=""/>
      <w:lvlJc w:val="left"/>
      <w:pPr>
        <w:ind w:left="2880" w:hanging="360"/>
      </w:pPr>
      <w:rPr>
        <w:rFonts w:ascii="Wingdings" w:hAnsi="Wingdings" w:cs="Wingdings" w:hint="default"/>
        <w:b/>
        <w:sz w:val="24"/>
        <w:u w:val="none"/>
      </w:rPr>
    </w:lvl>
    <w:lvl w:ilvl="4">
      <w:start w:val="1"/>
      <w:numFmt w:val="bullet"/>
      <w:lvlText w:val=""/>
      <w:lvlJc w:val="left"/>
      <w:pPr>
        <w:ind w:left="3600" w:hanging="360"/>
      </w:pPr>
      <w:rPr>
        <w:rFonts w:ascii="Wingdings 2" w:hAnsi="Wingdings 2" w:cs="Wingdings 2" w:hint="default"/>
        <w:b/>
        <w:sz w:val="24"/>
        <w:u w:val="none"/>
      </w:rPr>
    </w:lvl>
    <w:lvl w:ilvl="5">
      <w:start w:val="1"/>
      <w:numFmt w:val="bullet"/>
      <w:lvlText w:val="■"/>
      <w:lvlJc w:val="left"/>
      <w:pPr>
        <w:ind w:left="4320" w:hanging="360"/>
      </w:pPr>
      <w:rPr>
        <w:rFonts w:ascii="OpenSymbol" w:hAnsi="OpenSymbol" w:cs="OpenSymbol" w:hint="default"/>
        <w:b/>
        <w:sz w:val="24"/>
        <w:u w:val="none"/>
      </w:rPr>
    </w:lvl>
    <w:lvl w:ilvl="6">
      <w:start w:val="1"/>
      <w:numFmt w:val="bullet"/>
      <w:lvlText w:val=""/>
      <w:lvlJc w:val="left"/>
      <w:pPr>
        <w:ind w:left="5040" w:hanging="360"/>
      </w:pPr>
      <w:rPr>
        <w:rFonts w:ascii="Wingdings" w:hAnsi="Wingdings" w:cs="Wingdings" w:hint="default"/>
        <w:b/>
        <w:sz w:val="24"/>
        <w:u w:val="none"/>
      </w:rPr>
    </w:lvl>
    <w:lvl w:ilvl="7">
      <w:start w:val="1"/>
      <w:numFmt w:val="bullet"/>
      <w:lvlText w:val=""/>
      <w:lvlJc w:val="left"/>
      <w:pPr>
        <w:ind w:left="5760" w:hanging="360"/>
      </w:pPr>
      <w:rPr>
        <w:rFonts w:ascii="Wingdings 2" w:hAnsi="Wingdings 2" w:cs="Wingdings 2" w:hint="default"/>
        <w:b/>
        <w:sz w:val="24"/>
        <w:u w:val="none"/>
      </w:rPr>
    </w:lvl>
    <w:lvl w:ilvl="8">
      <w:start w:val="1"/>
      <w:numFmt w:val="bullet"/>
      <w:lvlText w:val="■"/>
      <w:lvlJc w:val="left"/>
      <w:pPr>
        <w:ind w:left="6480" w:hanging="360"/>
      </w:pPr>
      <w:rPr>
        <w:rFonts w:ascii="OpenSymbol" w:hAnsi="OpenSymbol" w:cs="OpenSymbol" w:hint="default"/>
        <w:b/>
        <w:sz w:val="24"/>
        <w:u w:val="none"/>
      </w:rPr>
    </w:lvl>
  </w:abstractNum>
  <w:abstractNum w:abstractNumId="17" w15:restartNumberingAfterBreak="0">
    <w:nsid w:val="1BE90284"/>
    <w:multiLevelType w:val="hybridMultilevel"/>
    <w:tmpl w:val="60B67E22"/>
    <w:lvl w:ilvl="0" w:tplc="62A25248">
      <w:start w:val="1"/>
      <w:numFmt w:val="decimal"/>
      <w:lvlText w:val="%1)"/>
      <w:lvlJc w:val="left"/>
      <w:pPr>
        <w:ind w:left="693"/>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67EF41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8B3C0B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B726BF2">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33E73D8">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A146754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7698426A">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B007FC0">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604399A">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26496613"/>
    <w:multiLevelType w:val="hybridMultilevel"/>
    <w:tmpl w:val="30C07BC4"/>
    <w:lvl w:ilvl="0" w:tplc="7D8E4478">
      <w:start w:val="1"/>
      <w:numFmt w:val="lowerLetter"/>
      <w:lvlText w:val="%1)"/>
      <w:lvlJc w:val="left"/>
      <w:pPr>
        <w:ind w:left="720" w:hanging="360"/>
      </w:pPr>
      <w:rPr>
        <w:rFonts w:hint="default"/>
        <w:b/>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27977348"/>
    <w:multiLevelType w:val="multilevel"/>
    <w:tmpl w:val="AF4EF988"/>
    <w:lvl w:ilvl="0">
      <w:start w:val="1"/>
      <w:numFmt w:val="decimal"/>
      <w:lvlText w:val="%1."/>
      <w:lvlJc w:val="left"/>
      <w:pPr>
        <w:ind w:left="720" w:hanging="360"/>
      </w:pPr>
      <w:rPr>
        <w:rFonts w:eastAsia="Arial" w:cs="Arial"/>
        <w:b/>
        <w:sz w:val="22"/>
        <w:szCs w:val="22"/>
        <w:u w:val="none"/>
      </w:rPr>
    </w:lvl>
    <w:lvl w:ilvl="1">
      <w:start w:val="1"/>
      <w:numFmt w:val="lowerLetter"/>
      <w:lvlText w:val="%2."/>
      <w:lvlJc w:val="left"/>
      <w:pPr>
        <w:ind w:left="1440" w:hanging="360"/>
      </w:pPr>
      <w:rPr>
        <w:rFonts w:ascii="Calibri" w:hAnsi="Calibri"/>
        <w:b/>
        <w:sz w:val="24"/>
        <w:u w:val="none"/>
      </w:rPr>
    </w:lvl>
    <w:lvl w:ilvl="2">
      <w:start w:val="1"/>
      <w:numFmt w:val="lowerRoman"/>
      <w:lvlText w:val="%3."/>
      <w:lvlJc w:val="right"/>
      <w:pPr>
        <w:ind w:left="2160" w:hanging="360"/>
      </w:pPr>
      <w:rPr>
        <w:rFonts w:ascii="Calibri" w:hAnsi="Calibri"/>
        <w:b/>
        <w:sz w:val="24"/>
        <w:u w:val="none"/>
      </w:rPr>
    </w:lvl>
    <w:lvl w:ilvl="3">
      <w:start w:val="1"/>
      <w:numFmt w:val="decimal"/>
      <w:lvlText w:val="%4."/>
      <w:lvlJc w:val="left"/>
      <w:pPr>
        <w:ind w:left="2880" w:hanging="360"/>
      </w:pPr>
      <w:rPr>
        <w:rFonts w:ascii="Calibri" w:hAnsi="Calibri"/>
        <w:b/>
        <w:sz w:val="24"/>
        <w:u w:val="none"/>
      </w:rPr>
    </w:lvl>
    <w:lvl w:ilvl="4">
      <w:start w:val="1"/>
      <w:numFmt w:val="lowerLetter"/>
      <w:lvlText w:val="%5."/>
      <w:lvlJc w:val="left"/>
      <w:pPr>
        <w:ind w:left="3600" w:hanging="360"/>
      </w:pPr>
      <w:rPr>
        <w:rFonts w:ascii="Calibri" w:hAnsi="Calibri"/>
        <w:b/>
        <w:sz w:val="24"/>
        <w:u w:val="none"/>
      </w:rPr>
    </w:lvl>
    <w:lvl w:ilvl="5">
      <w:start w:val="1"/>
      <w:numFmt w:val="lowerRoman"/>
      <w:lvlText w:val="%6."/>
      <w:lvlJc w:val="right"/>
      <w:pPr>
        <w:ind w:left="4320" w:hanging="360"/>
      </w:pPr>
      <w:rPr>
        <w:rFonts w:ascii="Calibri" w:hAnsi="Calibri"/>
        <w:b/>
        <w:sz w:val="24"/>
        <w:u w:val="none"/>
      </w:rPr>
    </w:lvl>
    <w:lvl w:ilvl="6">
      <w:start w:val="1"/>
      <w:numFmt w:val="decimal"/>
      <w:lvlText w:val="%7."/>
      <w:lvlJc w:val="left"/>
      <w:pPr>
        <w:ind w:left="5040" w:hanging="360"/>
      </w:pPr>
      <w:rPr>
        <w:rFonts w:ascii="Calibri" w:hAnsi="Calibri"/>
        <w:b/>
        <w:sz w:val="24"/>
        <w:u w:val="none"/>
      </w:rPr>
    </w:lvl>
    <w:lvl w:ilvl="7">
      <w:start w:val="1"/>
      <w:numFmt w:val="lowerLetter"/>
      <w:lvlText w:val="%8."/>
      <w:lvlJc w:val="left"/>
      <w:pPr>
        <w:ind w:left="5760" w:hanging="360"/>
      </w:pPr>
      <w:rPr>
        <w:rFonts w:ascii="Calibri" w:hAnsi="Calibri"/>
        <w:b/>
        <w:sz w:val="24"/>
        <w:u w:val="none"/>
      </w:rPr>
    </w:lvl>
    <w:lvl w:ilvl="8">
      <w:start w:val="1"/>
      <w:numFmt w:val="lowerRoman"/>
      <w:lvlText w:val="%9."/>
      <w:lvlJc w:val="right"/>
      <w:pPr>
        <w:ind w:left="6480" w:hanging="360"/>
      </w:pPr>
      <w:rPr>
        <w:rFonts w:ascii="Calibri" w:hAnsi="Calibri"/>
        <w:b/>
        <w:sz w:val="24"/>
        <w:u w:val="none"/>
      </w:rPr>
    </w:lvl>
  </w:abstractNum>
  <w:abstractNum w:abstractNumId="20" w15:restartNumberingAfterBreak="0">
    <w:nsid w:val="2A1F0F6D"/>
    <w:multiLevelType w:val="hybridMultilevel"/>
    <w:tmpl w:val="FE50DF7E"/>
    <w:lvl w:ilvl="0" w:tplc="1A08E77C">
      <w:numFmt w:val="bullet"/>
      <w:lvlText w:val="-"/>
      <w:lvlJc w:val="left"/>
      <w:pPr>
        <w:ind w:left="1440" w:hanging="360"/>
      </w:pPr>
      <w:rPr>
        <w:rFonts w:ascii="Arial" w:eastAsia="Calibri" w:hAnsi="Arial" w:cs="Aria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1" w15:restartNumberingAfterBreak="0">
    <w:nsid w:val="2DAB36B6"/>
    <w:multiLevelType w:val="multilevel"/>
    <w:tmpl w:val="0F0A59CC"/>
    <w:lvl w:ilvl="0">
      <w:start w:val="1"/>
      <w:numFmt w:val="bullet"/>
      <w:lvlText w:val=""/>
      <w:lvlJc w:val="left"/>
      <w:pPr>
        <w:ind w:left="720" w:hanging="360"/>
      </w:pPr>
      <w:rPr>
        <w:rFonts w:ascii="Symbol" w:hAnsi="Symbol" w:hint="default"/>
        <w:b/>
        <w:sz w:val="24"/>
        <w:u w:val="none"/>
      </w:rPr>
    </w:lvl>
    <w:lvl w:ilvl="1">
      <w:start w:val="1"/>
      <w:numFmt w:val="bullet"/>
      <w:lvlText w:val="o"/>
      <w:lvlJc w:val="left"/>
      <w:pPr>
        <w:ind w:left="1440" w:hanging="360"/>
      </w:pPr>
      <w:rPr>
        <w:rFonts w:ascii="Courier New" w:hAnsi="Courier New" w:cs="Courier New" w:hint="default"/>
        <w:b/>
        <w:sz w:val="24"/>
        <w:u w:val="none"/>
      </w:rPr>
    </w:lvl>
    <w:lvl w:ilvl="2">
      <w:start w:val="1"/>
      <w:numFmt w:val="bullet"/>
      <w:lvlText w:val="■"/>
      <w:lvlJc w:val="left"/>
      <w:pPr>
        <w:ind w:left="2160" w:hanging="360"/>
      </w:pPr>
      <w:rPr>
        <w:rFonts w:ascii="OpenSymbol" w:hAnsi="OpenSymbol" w:cs="OpenSymbol" w:hint="default"/>
        <w:b/>
        <w:sz w:val="24"/>
        <w:u w:val="none"/>
      </w:rPr>
    </w:lvl>
    <w:lvl w:ilvl="3">
      <w:start w:val="1"/>
      <w:numFmt w:val="bullet"/>
      <w:lvlText w:val=""/>
      <w:lvlJc w:val="left"/>
      <w:pPr>
        <w:ind w:left="2880" w:hanging="360"/>
      </w:pPr>
      <w:rPr>
        <w:rFonts w:ascii="Wingdings" w:hAnsi="Wingdings" w:cs="Wingdings" w:hint="default"/>
        <w:b/>
        <w:sz w:val="24"/>
        <w:u w:val="none"/>
      </w:rPr>
    </w:lvl>
    <w:lvl w:ilvl="4">
      <w:start w:val="1"/>
      <w:numFmt w:val="bullet"/>
      <w:lvlText w:val=""/>
      <w:lvlJc w:val="left"/>
      <w:pPr>
        <w:ind w:left="3600" w:hanging="360"/>
      </w:pPr>
      <w:rPr>
        <w:rFonts w:ascii="Wingdings 2" w:hAnsi="Wingdings 2" w:cs="Wingdings 2" w:hint="default"/>
        <w:b/>
        <w:sz w:val="24"/>
        <w:u w:val="none"/>
      </w:rPr>
    </w:lvl>
    <w:lvl w:ilvl="5">
      <w:start w:val="1"/>
      <w:numFmt w:val="bullet"/>
      <w:lvlText w:val="■"/>
      <w:lvlJc w:val="left"/>
      <w:pPr>
        <w:ind w:left="4320" w:hanging="360"/>
      </w:pPr>
      <w:rPr>
        <w:rFonts w:ascii="OpenSymbol" w:hAnsi="OpenSymbol" w:cs="OpenSymbol" w:hint="default"/>
        <w:b/>
        <w:sz w:val="24"/>
        <w:u w:val="none"/>
      </w:rPr>
    </w:lvl>
    <w:lvl w:ilvl="6">
      <w:start w:val="1"/>
      <w:numFmt w:val="bullet"/>
      <w:lvlText w:val=""/>
      <w:lvlJc w:val="left"/>
      <w:pPr>
        <w:ind w:left="5040" w:hanging="360"/>
      </w:pPr>
      <w:rPr>
        <w:rFonts w:ascii="Wingdings" w:hAnsi="Wingdings" w:cs="Wingdings" w:hint="default"/>
        <w:b/>
        <w:sz w:val="24"/>
        <w:u w:val="none"/>
      </w:rPr>
    </w:lvl>
    <w:lvl w:ilvl="7">
      <w:start w:val="1"/>
      <w:numFmt w:val="bullet"/>
      <w:lvlText w:val=""/>
      <w:lvlJc w:val="left"/>
      <w:pPr>
        <w:ind w:left="5760" w:hanging="360"/>
      </w:pPr>
      <w:rPr>
        <w:rFonts w:ascii="Wingdings 2" w:hAnsi="Wingdings 2" w:cs="Wingdings 2" w:hint="default"/>
        <w:b/>
        <w:sz w:val="24"/>
        <w:u w:val="none"/>
      </w:rPr>
    </w:lvl>
    <w:lvl w:ilvl="8">
      <w:start w:val="1"/>
      <w:numFmt w:val="bullet"/>
      <w:lvlText w:val="■"/>
      <w:lvlJc w:val="left"/>
      <w:pPr>
        <w:ind w:left="6480" w:hanging="360"/>
      </w:pPr>
      <w:rPr>
        <w:rFonts w:ascii="OpenSymbol" w:hAnsi="OpenSymbol" w:cs="OpenSymbol" w:hint="default"/>
        <w:b/>
        <w:sz w:val="24"/>
        <w:u w:val="none"/>
      </w:rPr>
    </w:lvl>
  </w:abstractNum>
  <w:abstractNum w:abstractNumId="22" w15:restartNumberingAfterBreak="0">
    <w:nsid w:val="2E4960A8"/>
    <w:multiLevelType w:val="multilevel"/>
    <w:tmpl w:val="9CB69528"/>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rFonts w:ascii="Calibri" w:hAnsi="Calibri"/>
        <w:b/>
        <w:sz w:val="24"/>
        <w:u w:val="none"/>
      </w:rPr>
    </w:lvl>
    <w:lvl w:ilvl="2">
      <w:start w:val="1"/>
      <w:numFmt w:val="lowerRoman"/>
      <w:lvlText w:val="%3."/>
      <w:lvlJc w:val="left"/>
      <w:pPr>
        <w:ind w:left="2160" w:hanging="360"/>
      </w:pPr>
      <w:rPr>
        <w:rFonts w:ascii="Calibri" w:hAnsi="Calibri"/>
        <w:b/>
        <w:sz w:val="24"/>
        <w:u w:val="none"/>
      </w:rPr>
    </w:lvl>
    <w:lvl w:ilvl="3">
      <w:start w:val="1"/>
      <w:numFmt w:val="decimal"/>
      <w:lvlText w:val="%4."/>
      <w:lvlJc w:val="left"/>
      <w:pPr>
        <w:ind w:left="2880" w:hanging="360"/>
      </w:pPr>
      <w:rPr>
        <w:rFonts w:ascii="Calibri" w:hAnsi="Calibri"/>
        <w:b/>
        <w:sz w:val="24"/>
        <w:u w:val="none"/>
      </w:rPr>
    </w:lvl>
    <w:lvl w:ilvl="4">
      <w:start w:val="1"/>
      <w:numFmt w:val="lowerLetter"/>
      <w:lvlText w:val="%5."/>
      <w:lvlJc w:val="left"/>
      <w:pPr>
        <w:ind w:left="3600" w:hanging="360"/>
      </w:pPr>
      <w:rPr>
        <w:rFonts w:ascii="Calibri" w:hAnsi="Calibri"/>
        <w:b/>
        <w:sz w:val="24"/>
        <w:u w:val="none"/>
      </w:rPr>
    </w:lvl>
    <w:lvl w:ilvl="5">
      <w:start w:val="1"/>
      <w:numFmt w:val="lowerRoman"/>
      <w:lvlText w:val="%6."/>
      <w:lvlJc w:val="left"/>
      <w:pPr>
        <w:ind w:left="4320" w:hanging="360"/>
      </w:pPr>
      <w:rPr>
        <w:rFonts w:ascii="Calibri" w:hAnsi="Calibri"/>
        <w:b/>
        <w:sz w:val="24"/>
        <w:u w:val="none"/>
      </w:rPr>
    </w:lvl>
    <w:lvl w:ilvl="6">
      <w:start w:val="1"/>
      <w:numFmt w:val="decimal"/>
      <w:lvlText w:val="%7."/>
      <w:lvlJc w:val="left"/>
      <w:pPr>
        <w:ind w:left="5040" w:hanging="360"/>
      </w:pPr>
      <w:rPr>
        <w:rFonts w:ascii="Calibri" w:hAnsi="Calibri"/>
        <w:b/>
        <w:sz w:val="24"/>
        <w:u w:val="none"/>
      </w:rPr>
    </w:lvl>
    <w:lvl w:ilvl="7">
      <w:start w:val="1"/>
      <w:numFmt w:val="lowerLetter"/>
      <w:lvlText w:val="%8."/>
      <w:lvlJc w:val="left"/>
      <w:pPr>
        <w:ind w:left="5760" w:hanging="360"/>
      </w:pPr>
      <w:rPr>
        <w:rFonts w:ascii="Calibri" w:hAnsi="Calibri"/>
        <w:b/>
        <w:sz w:val="24"/>
        <w:u w:val="none"/>
      </w:rPr>
    </w:lvl>
    <w:lvl w:ilvl="8">
      <w:start w:val="1"/>
      <w:numFmt w:val="lowerRoman"/>
      <w:lvlText w:val="%9."/>
      <w:lvlJc w:val="left"/>
      <w:pPr>
        <w:ind w:left="6480" w:hanging="360"/>
      </w:pPr>
      <w:rPr>
        <w:rFonts w:ascii="Calibri" w:hAnsi="Calibri"/>
        <w:b/>
        <w:sz w:val="24"/>
        <w:u w:val="none"/>
      </w:rPr>
    </w:lvl>
  </w:abstractNum>
  <w:abstractNum w:abstractNumId="23" w15:restartNumberingAfterBreak="0">
    <w:nsid w:val="31652DA0"/>
    <w:multiLevelType w:val="hybridMultilevel"/>
    <w:tmpl w:val="0CF09364"/>
    <w:lvl w:ilvl="0" w:tplc="D6783E8A">
      <w:start w:val="10"/>
      <w:numFmt w:val="decimal"/>
      <w:lvlText w:val="%1."/>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4C0CD60">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3B422B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ACE049C">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FBCBE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0F3CD65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948E8334">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25C9F3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B52E5C2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3FCE7213"/>
    <w:multiLevelType w:val="hybridMultilevel"/>
    <w:tmpl w:val="318AE4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08E4B84"/>
    <w:multiLevelType w:val="multilevel"/>
    <w:tmpl w:val="87D8E634"/>
    <w:lvl w:ilvl="0">
      <w:start w:val="1"/>
      <w:numFmt w:val="decimal"/>
      <w:lvlText w:val="%1."/>
      <w:lvlJc w:val="left"/>
      <w:pPr>
        <w:ind w:left="720" w:hanging="360"/>
      </w:pPr>
      <w:rPr>
        <w:rFonts w:ascii="Calibri" w:hAnsi="Calibri"/>
        <w:b/>
        <w:sz w:val="24"/>
        <w:u w:val="none"/>
      </w:rPr>
    </w:lvl>
    <w:lvl w:ilvl="1">
      <w:start w:val="1"/>
      <w:numFmt w:val="lowerLetter"/>
      <w:lvlText w:val="%2."/>
      <w:lvlJc w:val="left"/>
      <w:pPr>
        <w:ind w:left="1440" w:hanging="360"/>
      </w:pPr>
      <w:rPr>
        <w:rFonts w:ascii="Calibri" w:hAnsi="Calibri"/>
        <w:b/>
        <w:sz w:val="24"/>
        <w:u w:val="none"/>
      </w:rPr>
    </w:lvl>
    <w:lvl w:ilvl="2">
      <w:start w:val="1"/>
      <w:numFmt w:val="lowerRoman"/>
      <w:lvlText w:val="%3."/>
      <w:lvlJc w:val="right"/>
      <w:pPr>
        <w:ind w:left="2160" w:hanging="360"/>
      </w:pPr>
      <w:rPr>
        <w:rFonts w:ascii="Calibri" w:hAnsi="Calibri"/>
        <w:b/>
        <w:sz w:val="24"/>
        <w:u w:val="none"/>
      </w:rPr>
    </w:lvl>
    <w:lvl w:ilvl="3">
      <w:start w:val="1"/>
      <w:numFmt w:val="decimal"/>
      <w:lvlText w:val="%4."/>
      <w:lvlJc w:val="left"/>
      <w:pPr>
        <w:ind w:left="2880" w:hanging="360"/>
      </w:pPr>
      <w:rPr>
        <w:rFonts w:ascii="Calibri" w:hAnsi="Calibri"/>
        <w:b/>
        <w:sz w:val="24"/>
        <w:u w:val="none"/>
      </w:rPr>
    </w:lvl>
    <w:lvl w:ilvl="4">
      <w:start w:val="1"/>
      <w:numFmt w:val="lowerLetter"/>
      <w:lvlText w:val="%5."/>
      <w:lvlJc w:val="left"/>
      <w:pPr>
        <w:ind w:left="3600" w:hanging="360"/>
      </w:pPr>
      <w:rPr>
        <w:rFonts w:ascii="Calibri" w:hAnsi="Calibri"/>
        <w:b/>
        <w:sz w:val="24"/>
        <w:u w:val="none"/>
      </w:rPr>
    </w:lvl>
    <w:lvl w:ilvl="5">
      <w:start w:val="1"/>
      <w:numFmt w:val="lowerRoman"/>
      <w:lvlText w:val="%6."/>
      <w:lvlJc w:val="right"/>
      <w:pPr>
        <w:ind w:left="4320" w:hanging="360"/>
      </w:pPr>
      <w:rPr>
        <w:rFonts w:ascii="Calibri" w:hAnsi="Calibri"/>
        <w:b/>
        <w:sz w:val="24"/>
        <w:u w:val="none"/>
      </w:rPr>
    </w:lvl>
    <w:lvl w:ilvl="6">
      <w:start w:val="1"/>
      <w:numFmt w:val="decimal"/>
      <w:lvlText w:val="%7."/>
      <w:lvlJc w:val="left"/>
      <w:pPr>
        <w:ind w:left="5040" w:hanging="360"/>
      </w:pPr>
      <w:rPr>
        <w:rFonts w:ascii="Calibri" w:hAnsi="Calibri"/>
        <w:b/>
        <w:sz w:val="24"/>
        <w:u w:val="none"/>
      </w:rPr>
    </w:lvl>
    <w:lvl w:ilvl="7">
      <w:start w:val="1"/>
      <w:numFmt w:val="lowerLetter"/>
      <w:lvlText w:val="%8."/>
      <w:lvlJc w:val="left"/>
      <w:pPr>
        <w:ind w:left="5760" w:hanging="360"/>
      </w:pPr>
      <w:rPr>
        <w:rFonts w:ascii="Calibri" w:hAnsi="Calibri"/>
        <w:b/>
        <w:sz w:val="24"/>
        <w:u w:val="none"/>
      </w:rPr>
    </w:lvl>
    <w:lvl w:ilvl="8">
      <w:start w:val="1"/>
      <w:numFmt w:val="lowerRoman"/>
      <w:lvlText w:val="%9."/>
      <w:lvlJc w:val="right"/>
      <w:pPr>
        <w:ind w:left="6480" w:hanging="360"/>
      </w:pPr>
      <w:rPr>
        <w:rFonts w:ascii="Calibri" w:hAnsi="Calibri"/>
        <w:b/>
        <w:sz w:val="24"/>
        <w:u w:val="none"/>
      </w:rPr>
    </w:lvl>
  </w:abstractNum>
  <w:abstractNum w:abstractNumId="26" w15:restartNumberingAfterBreak="0">
    <w:nsid w:val="41A76402"/>
    <w:multiLevelType w:val="hybridMultilevel"/>
    <w:tmpl w:val="EB0A6B0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33F037E"/>
    <w:multiLevelType w:val="hybridMultilevel"/>
    <w:tmpl w:val="4546EAFE"/>
    <w:lvl w:ilvl="0" w:tplc="0AE2D538">
      <w:start w:val="1"/>
      <w:numFmt w:val="decimal"/>
      <w:lvlText w:val="%1."/>
      <w:lvlJc w:val="left"/>
      <w:pPr>
        <w:ind w:left="1065"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8" w15:restartNumberingAfterBreak="0">
    <w:nsid w:val="489E0CEF"/>
    <w:multiLevelType w:val="hybridMultilevel"/>
    <w:tmpl w:val="CCE4CBE8"/>
    <w:lvl w:ilvl="0" w:tplc="0AE2D538">
      <w:start w:val="1"/>
      <w:numFmt w:val="decimal"/>
      <w:lvlText w:val="%1."/>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4BE25282"/>
    <w:multiLevelType w:val="multilevel"/>
    <w:tmpl w:val="3ACCFACA"/>
    <w:lvl w:ilvl="0">
      <w:start w:val="1"/>
      <w:numFmt w:val="bullet"/>
      <w:lvlText w:val=""/>
      <w:lvlJc w:val="left"/>
      <w:pPr>
        <w:ind w:left="720" w:hanging="360"/>
      </w:pPr>
      <w:rPr>
        <w:rFonts w:ascii="Symbol" w:hAnsi="Symbol" w:hint="default"/>
        <w:b/>
        <w:sz w:val="24"/>
        <w:u w:val="none"/>
      </w:rPr>
    </w:lvl>
    <w:lvl w:ilvl="1">
      <w:start w:val="1"/>
      <w:numFmt w:val="bullet"/>
      <w:lvlText w:val=""/>
      <w:lvlJc w:val="left"/>
      <w:pPr>
        <w:ind w:left="1440" w:hanging="360"/>
      </w:pPr>
      <w:rPr>
        <w:rFonts w:ascii="Wingdings 2" w:hAnsi="Wingdings 2" w:cs="Wingdings 2" w:hint="default"/>
        <w:b/>
        <w:sz w:val="24"/>
        <w:u w:val="none"/>
      </w:rPr>
    </w:lvl>
    <w:lvl w:ilvl="2">
      <w:start w:val="1"/>
      <w:numFmt w:val="bullet"/>
      <w:lvlText w:val="■"/>
      <w:lvlJc w:val="left"/>
      <w:pPr>
        <w:ind w:left="2160" w:hanging="360"/>
      </w:pPr>
      <w:rPr>
        <w:rFonts w:ascii="OpenSymbol" w:hAnsi="OpenSymbol" w:cs="OpenSymbol" w:hint="default"/>
        <w:b/>
        <w:sz w:val="24"/>
        <w:u w:val="none"/>
      </w:rPr>
    </w:lvl>
    <w:lvl w:ilvl="3">
      <w:start w:val="1"/>
      <w:numFmt w:val="bullet"/>
      <w:lvlText w:val=""/>
      <w:lvlJc w:val="left"/>
      <w:pPr>
        <w:ind w:left="2880" w:hanging="360"/>
      </w:pPr>
      <w:rPr>
        <w:rFonts w:ascii="Wingdings" w:hAnsi="Wingdings" w:cs="Wingdings" w:hint="default"/>
        <w:b/>
        <w:sz w:val="24"/>
        <w:u w:val="none"/>
      </w:rPr>
    </w:lvl>
    <w:lvl w:ilvl="4">
      <w:start w:val="1"/>
      <w:numFmt w:val="bullet"/>
      <w:lvlText w:val=""/>
      <w:lvlJc w:val="left"/>
      <w:pPr>
        <w:ind w:left="3600" w:hanging="360"/>
      </w:pPr>
      <w:rPr>
        <w:rFonts w:ascii="Wingdings 2" w:hAnsi="Wingdings 2" w:cs="Wingdings 2" w:hint="default"/>
        <w:b/>
        <w:sz w:val="24"/>
        <w:u w:val="none"/>
      </w:rPr>
    </w:lvl>
    <w:lvl w:ilvl="5">
      <w:start w:val="1"/>
      <w:numFmt w:val="bullet"/>
      <w:lvlText w:val="■"/>
      <w:lvlJc w:val="left"/>
      <w:pPr>
        <w:ind w:left="4320" w:hanging="360"/>
      </w:pPr>
      <w:rPr>
        <w:rFonts w:ascii="OpenSymbol" w:hAnsi="OpenSymbol" w:cs="OpenSymbol" w:hint="default"/>
        <w:b/>
        <w:sz w:val="24"/>
        <w:u w:val="none"/>
      </w:rPr>
    </w:lvl>
    <w:lvl w:ilvl="6">
      <w:start w:val="1"/>
      <w:numFmt w:val="bullet"/>
      <w:lvlText w:val=""/>
      <w:lvlJc w:val="left"/>
      <w:pPr>
        <w:ind w:left="5040" w:hanging="360"/>
      </w:pPr>
      <w:rPr>
        <w:rFonts w:ascii="Wingdings" w:hAnsi="Wingdings" w:cs="Wingdings" w:hint="default"/>
        <w:b/>
        <w:sz w:val="24"/>
        <w:u w:val="none"/>
      </w:rPr>
    </w:lvl>
    <w:lvl w:ilvl="7">
      <w:start w:val="1"/>
      <w:numFmt w:val="bullet"/>
      <w:lvlText w:val=""/>
      <w:lvlJc w:val="left"/>
      <w:pPr>
        <w:ind w:left="5760" w:hanging="360"/>
      </w:pPr>
      <w:rPr>
        <w:rFonts w:ascii="Wingdings 2" w:hAnsi="Wingdings 2" w:cs="Wingdings 2" w:hint="default"/>
        <w:b/>
        <w:sz w:val="24"/>
        <w:u w:val="none"/>
      </w:rPr>
    </w:lvl>
    <w:lvl w:ilvl="8">
      <w:start w:val="1"/>
      <w:numFmt w:val="bullet"/>
      <w:lvlText w:val="■"/>
      <w:lvlJc w:val="left"/>
      <w:pPr>
        <w:ind w:left="6480" w:hanging="360"/>
      </w:pPr>
      <w:rPr>
        <w:rFonts w:ascii="OpenSymbol" w:hAnsi="OpenSymbol" w:cs="OpenSymbol" w:hint="default"/>
        <w:b/>
        <w:sz w:val="24"/>
        <w:u w:val="none"/>
      </w:rPr>
    </w:lvl>
  </w:abstractNum>
  <w:abstractNum w:abstractNumId="30" w15:restartNumberingAfterBreak="0">
    <w:nsid w:val="4CB6379C"/>
    <w:multiLevelType w:val="multilevel"/>
    <w:tmpl w:val="F06C12F6"/>
    <w:lvl w:ilvl="0">
      <w:start w:val="1"/>
      <w:numFmt w:val="bullet"/>
      <w:lvlText w:val=""/>
      <w:lvlJc w:val="left"/>
      <w:pPr>
        <w:ind w:left="1440" w:hanging="360"/>
      </w:pPr>
      <w:rPr>
        <w:rFonts w:ascii="Symbol" w:hAnsi="Symbol" w:hint="default"/>
        <w:b/>
        <w:sz w:val="24"/>
        <w:u w:val="none"/>
      </w:rPr>
    </w:lvl>
    <w:lvl w:ilvl="1">
      <w:start w:val="1"/>
      <w:numFmt w:val="bullet"/>
      <w:lvlText w:val=""/>
      <w:lvlJc w:val="left"/>
      <w:pPr>
        <w:ind w:left="2160" w:hanging="360"/>
      </w:pPr>
      <w:rPr>
        <w:rFonts w:ascii="Wingdings 2" w:hAnsi="Wingdings 2" w:cs="Wingdings 2" w:hint="default"/>
        <w:b/>
        <w:sz w:val="24"/>
        <w:u w:val="none"/>
      </w:rPr>
    </w:lvl>
    <w:lvl w:ilvl="2">
      <w:start w:val="1"/>
      <w:numFmt w:val="bullet"/>
      <w:lvlText w:val="■"/>
      <w:lvlJc w:val="left"/>
      <w:pPr>
        <w:ind w:left="2880" w:hanging="360"/>
      </w:pPr>
      <w:rPr>
        <w:rFonts w:ascii="OpenSymbol" w:hAnsi="OpenSymbol" w:cs="OpenSymbol" w:hint="default"/>
        <w:b/>
        <w:sz w:val="24"/>
        <w:u w:val="none"/>
      </w:rPr>
    </w:lvl>
    <w:lvl w:ilvl="3">
      <w:start w:val="1"/>
      <w:numFmt w:val="bullet"/>
      <w:lvlText w:val=""/>
      <w:lvlJc w:val="left"/>
      <w:pPr>
        <w:ind w:left="3600" w:hanging="360"/>
      </w:pPr>
      <w:rPr>
        <w:rFonts w:ascii="Wingdings" w:hAnsi="Wingdings" w:cs="Wingdings" w:hint="default"/>
        <w:b/>
        <w:sz w:val="24"/>
        <w:u w:val="none"/>
      </w:rPr>
    </w:lvl>
    <w:lvl w:ilvl="4">
      <w:start w:val="1"/>
      <w:numFmt w:val="bullet"/>
      <w:lvlText w:val=""/>
      <w:lvlJc w:val="left"/>
      <w:pPr>
        <w:ind w:left="4320" w:hanging="360"/>
      </w:pPr>
      <w:rPr>
        <w:rFonts w:ascii="Wingdings 2" w:hAnsi="Wingdings 2" w:cs="Wingdings 2" w:hint="default"/>
        <w:b/>
        <w:sz w:val="24"/>
        <w:u w:val="none"/>
      </w:rPr>
    </w:lvl>
    <w:lvl w:ilvl="5">
      <w:start w:val="1"/>
      <w:numFmt w:val="bullet"/>
      <w:lvlText w:val="■"/>
      <w:lvlJc w:val="left"/>
      <w:pPr>
        <w:ind w:left="5040" w:hanging="360"/>
      </w:pPr>
      <w:rPr>
        <w:rFonts w:ascii="OpenSymbol" w:hAnsi="OpenSymbol" w:cs="OpenSymbol" w:hint="default"/>
        <w:b/>
        <w:sz w:val="24"/>
        <w:u w:val="none"/>
      </w:rPr>
    </w:lvl>
    <w:lvl w:ilvl="6">
      <w:start w:val="1"/>
      <w:numFmt w:val="bullet"/>
      <w:lvlText w:val=""/>
      <w:lvlJc w:val="left"/>
      <w:pPr>
        <w:ind w:left="5760" w:hanging="360"/>
      </w:pPr>
      <w:rPr>
        <w:rFonts w:ascii="Wingdings" w:hAnsi="Wingdings" w:cs="Wingdings" w:hint="default"/>
        <w:b/>
        <w:sz w:val="24"/>
        <w:u w:val="none"/>
      </w:rPr>
    </w:lvl>
    <w:lvl w:ilvl="7">
      <w:start w:val="1"/>
      <w:numFmt w:val="bullet"/>
      <w:lvlText w:val=""/>
      <w:lvlJc w:val="left"/>
      <w:pPr>
        <w:ind w:left="6480" w:hanging="360"/>
      </w:pPr>
      <w:rPr>
        <w:rFonts w:ascii="Wingdings 2" w:hAnsi="Wingdings 2" w:cs="Wingdings 2" w:hint="default"/>
        <w:b/>
        <w:sz w:val="24"/>
        <w:u w:val="none"/>
      </w:rPr>
    </w:lvl>
    <w:lvl w:ilvl="8">
      <w:start w:val="1"/>
      <w:numFmt w:val="bullet"/>
      <w:lvlText w:val="■"/>
      <w:lvlJc w:val="left"/>
      <w:pPr>
        <w:ind w:left="7200" w:hanging="360"/>
      </w:pPr>
      <w:rPr>
        <w:rFonts w:ascii="OpenSymbol" w:hAnsi="OpenSymbol" w:cs="OpenSymbol" w:hint="default"/>
        <w:b/>
        <w:sz w:val="24"/>
        <w:u w:val="none"/>
      </w:rPr>
    </w:lvl>
  </w:abstractNum>
  <w:abstractNum w:abstractNumId="31" w15:restartNumberingAfterBreak="0">
    <w:nsid w:val="4F8318FB"/>
    <w:multiLevelType w:val="multilevel"/>
    <w:tmpl w:val="01C8CC60"/>
    <w:lvl w:ilvl="0">
      <w:start w:val="1"/>
      <w:numFmt w:val="upperLetter"/>
      <w:lvlText w:val="%1."/>
      <w:lvlJc w:val="left"/>
      <w:pPr>
        <w:ind w:left="720" w:hanging="360"/>
      </w:pPr>
      <w:rPr>
        <w:rFonts w:ascii="Calibri" w:hAnsi="Calibri"/>
        <w:b/>
        <w:sz w:val="24"/>
        <w:u w:val="none"/>
      </w:rPr>
    </w:lvl>
    <w:lvl w:ilvl="1">
      <w:start w:val="1"/>
      <w:numFmt w:val="lowerLetter"/>
      <w:lvlText w:val="%2."/>
      <w:lvlJc w:val="left"/>
      <w:pPr>
        <w:ind w:left="1440" w:hanging="360"/>
      </w:pPr>
      <w:rPr>
        <w:rFonts w:ascii="Calibri" w:hAnsi="Calibri"/>
        <w:b/>
        <w:sz w:val="24"/>
        <w:u w:val="none"/>
      </w:rPr>
    </w:lvl>
    <w:lvl w:ilvl="2">
      <w:start w:val="1"/>
      <w:numFmt w:val="lowerRoman"/>
      <w:lvlText w:val="%3."/>
      <w:lvlJc w:val="right"/>
      <w:pPr>
        <w:ind w:left="2160" w:hanging="360"/>
      </w:pPr>
      <w:rPr>
        <w:rFonts w:ascii="Calibri" w:hAnsi="Calibri"/>
        <w:b/>
        <w:sz w:val="24"/>
        <w:u w:val="none"/>
      </w:rPr>
    </w:lvl>
    <w:lvl w:ilvl="3">
      <w:start w:val="1"/>
      <w:numFmt w:val="decimal"/>
      <w:lvlText w:val="%4."/>
      <w:lvlJc w:val="left"/>
      <w:pPr>
        <w:ind w:left="2880" w:hanging="360"/>
      </w:pPr>
      <w:rPr>
        <w:rFonts w:ascii="Calibri" w:hAnsi="Calibri"/>
        <w:b/>
        <w:sz w:val="24"/>
        <w:u w:val="none"/>
      </w:rPr>
    </w:lvl>
    <w:lvl w:ilvl="4">
      <w:start w:val="1"/>
      <w:numFmt w:val="lowerLetter"/>
      <w:lvlText w:val="%5."/>
      <w:lvlJc w:val="left"/>
      <w:pPr>
        <w:ind w:left="3600" w:hanging="360"/>
      </w:pPr>
      <w:rPr>
        <w:rFonts w:ascii="Calibri" w:hAnsi="Calibri"/>
        <w:b/>
        <w:sz w:val="24"/>
        <w:u w:val="none"/>
      </w:rPr>
    </w:lvl>
    <w:lvl w:ilvl="5">
      <w:start w:val="1"/>
      <w:numFmt w:val="lowerRoman"/>
      <w:lvlText w:val="%6."/>
      <w:lvlJc w:val="right"/>
      <w:pPr>
        <w:ind w:left="4320" w:hanging="360"/>
      </w:pPr>
      <w:rPr>
        <w:rFonts w:ascii="Calibri" w:hAnsi="Calibri"/>
        <w:b/>
        <w:sz w:val="24"/>
        <w:u w:val="none"/>
      </w:rPr>
    </w:lvl>
    <w:lvl w:ilvl="6">
      <w:start w:val="1"/>
      <w:numFmt w:val="decimal"/>
      <w:lvlText w:val="%7."/>
      <w:lvlJc w:val="left"/>
      <w:pPr>
        <w:ind w:left="5040" w:hanging="360"/>
      </w:pPr>
      <w:rPr>
        <w:rFonts w:ascii="Calibri" w:hAnsi="Calibri"/>
        <w:b/>
        <w:sz w:val="24"/>
        <w:u w:val="none"/>
      </w:rPr>
    </w:lvl>
    <w:lvl w:ilvl="7">
      <w:start w:val="1"/>
      <w:numFmt w:val="lowerLetter"/>
      <w:lvlText w:val="%8."/>
      <w:lvlJc w:val="left"/>
      <w:pPr>
        <w:ind w:left="5760" w:hanging="360"/>
      </w:pPr>
      <w:rPr>
        <w:rFonts w:ascii="Calibri" w:hAnsi="Calibri"/>
        <w:b/>
        <w:sz w:val="24"/>
        <w:u w:val="none"/>
      </w:rPr>
    </w:lvl>
    <w:lvl w:ilvl="8">
      <w:start w:val="1"/>
      <w:numFmt w:val="lowerRoman"/>
      <w:lvlText w:val="%9."/>
      <w:lvlJc w:val="right"/>
      <w:pPr>
        <w:ind w:left="6480" w:hanging="360"/>
      </w:pPr>
      <w:rPr>
        <w:rFonts w:ascii="Calibri" w:hAnsi="Calibri"/>
        <w:b/>
        <w:sz w:val="24"/>
        <w:u w:val="none"/>
      </w:rPr>
    </w:lvl>
  </w:abstractNum>
  <w:abstractNum w:abstractNumId="32" w15:restartNumberingAfterBreak="0">
    <w:nsid w:val="53C33177"/>
    <w:multiLevelType w:val="multilevel"/>
    <w:tmpl w:val="132E3F56"/>
    <w:lvl w:ilvl="0">
      <w:start w:val="1"/>
      <w:numFmt w:val="bullet"/>
      <w:lvlText w:val=""/>
      <w:lvlJc w:val="left"/>
      <w:pPr>
        <w:ind w:left="720" w:hanging="360"/>
      </w:pPr>
      <w:rPr>
        <w:rFonts w:ascii="Symbol" w:hAnsi="Symbol" w:hint="default"/>
        <w:b/>
        <w:sz w:val="24"/>
        <w:u w:val="none"/>
      </w:rPr>
    </w:lvl>
    <w:lvl w:ilvl="1">
      <w:start w:val="1"/>
      <w:numFmt w:val="bullet"/>
      <w:lvlText w:val=""/>
      <w:lvlJc w:val="left"/>
      <w:pPr>
        <w:ind w:left="1440" w:hanging="360"/>
      </w:pPr>
      <w:rPr>
        <w:rFonts w:ascii="Wingdings 2" w:hAnsi="Wingdings 2" w:cs="Wingdings 2" w:hint="default"/>
        <w:b/>
        <w:sz w:val="24"/>
        <w:u w:val="none"/>
      </w:rPr>
    </w:lvl>
    <w:lvl w:ilvl="2">
      <w:start w:val="1"/>
      <w:numFmt w:val="bullet"/>
      <w:lvlText w:val="■"/>
      <w:lvlJc w:val="left"/>
      <w:pPr>
        <w:ind w:left="2160" w:hanging="360"/>
      </w:pPr>
      <w:rPr>
        <w:rFonts w:ascii="OpenSymbol" w:hAnsi="OpenSymbol" w:cs="OpenSymbol" w:hint="default"/>
        <w:b/>
        <w:sz w:val="24"/>
        <w:u w:val="none"/>
      </w:rPr>
    </w:lvl>
    <w:lvl w:ilvl="3">
      <w:start w:val="1"/>
      <w:numFmt w:val="bullet"/>
      <w:lvlText w:val=""/>
      <w:lvlJc w:val="left"/>
      <w:pPr>
        <w:ind w:left="2880" w:hanging="360"/>
      </w:pPr>
      <w:rPr>
        <w:rFonts w:ascii="Wingdings" w:hAnsi="Wingdings" w:cs="Wingdings" w:hint="default"/>
        <w:b/>
        <w:sz w:val="24"/>
        <w:u w:val="none"/>
      </w:rPr>
    </w:lvl>
    <w:lvl w:ilvl="4">
      <w:start w:val="1"/>
      <w:numFmt w:val="bullet"/>
      <w:lvlText w:val=""/>
      <w:lvlJc w:val="left"/>
      <w:pPr>
        <w:ind w:left="3600" w:hanging="360"/>
      </w:pPr>
      <w:rPr>
        <w:rFonts w:ascii="Wingdings 2" w:hAnsi="Wingdings 2" w:cs="Wingdings 2" w:hint="default"/>
        <w:b/>
        <w:sz w:val="24"/>
        <w:u w:val="none"/>
      </w:rPr>
    </w:lvl>
    <w:lvl w:ilvl="5">
      <w:start w:val="1"/>
      <w:numFmt w:val="bullet"/>
      <w:lvlText w:val="■"/>
      <w:lvlJc w:val="left"/>
      <w:pPr>
        <w:ind w:left="4320" w:hanging="360"/>
      </w:pPr>
      <w:rPr>
        <w:rFonts w:ascii="OpenSymbol" w:hAnsi="OpenSymbol" w:cs="OpenSymbol" w:hint="default"/>
        <w:b/>
        <w:sz w:val="24"/>
        <w:u w:val="none"/>
      </w:rPr>
    </w:lvl>
    <w:lvl w:ilvl="6">
      <w:start w:val="1"/>
      <w:numFmt w:val="bullet"/>
      <w:lvlText w:val=""/>
      <w:lvlJc w:val="left"/>
      <w:pPr>
        <w:ind w:left="5040" w:hanging="360"/>
      </w:pPr>
      <w:rPr>
        <w:rFonts w:ascii="Wingdings" w:hAnsi="Wingdings" w:cs="Wingdings" w:hint="default"/>
        <w:b/>
        <w:sz w:val="24"/>
        <w:u w:val="none"/>
      </w:rPr>
    </w:lvl>
    <w:lvl w:ilvl="7">
      <w:start w:val="1"/>
      <w:numFmt w:val="bullet"/>
      <w:lvlText w:val=""/>
      <w:lvlJc w:val="left"/>
      <w:pPr>
        <w:ind w:left="5760" w:hanging="360"/>
      </w:pPr>
      <w:rPr>
        <w:rFonts w:ascii="Wingdings 2" w:hAnsi="Wingdings 2" w:cs="Wingdings 2" w:hint="default"/>
        <w:b/>
        <w:sz w:val="24"/>
        <w:u w:val="none"/>
      </w:rPr>
    </w:lvl>
    <w:lvl w:ilvl="8">
      <w:start w:val="1"/>
      <w:numFmt w:val="bullet"/>
      <w:lvlText w:val="■"/>
      <w:lvlJc w:val="left"/>
      <w:pPr>
        <w:ind w:left="6480" w:hanging="360"/>
      </w:pPr>
      <w:rPr>
        <w:rFonts w:ascii="OpenSymbol" w:hAnsi="OpenSymbol" w:cs="OpenSymbol" w:hint="default"/>
        <w:b/>
        <w:sz w:val="24"/>
        <w:u w:val="none"/>
      </w:rPr>
    </w:lvl>
  </w:abstractNum>
  <w:abstractNum w:abstractNumId="33" w15:restartNumberingAfterBreak="0">
    <w:nsid w:val="62940A73"/>
    <w:multiLevelType w:val="hybridMultilevel"/>
    <w:tmpl w:val="00C8347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3C71EB3"/>
    <w:multiLevelType w:val="multilevel"/>
    <w:tmpl w:val="ED162E3E"/>
    <w:lvl w:ilvl="0">
      <w:start w:val="1"/>
      <w:numFmt w:val="lowerLetter"/>
      <w:lvlText w:val="%1."/>
      <w:lvlJc w:val="left"/>
      <w:pPr>
        <w:ind w:left="720" w:hanging="360"/>
      </w:pPr>
      <w:rPr>
        <w:rFonts w:ascii="Calibri" w:hAnsi="Calibri"/>
        <w:b/>
        <w:sz w:val="24"/>
        <w:u w:val="none"/>
      </w:rPr>
    </w:lvl>
    <w:lvl w:ilvl="1">
      <w:start w:val="1"/>
      <w:numFmt w:val="lowerLetter"/>
      <w:lvlText w:val="%2."/>
      <w:lvlJc w:val="left"/>
      <w:pPr>
        <w:ind w:left="1440" w:hanging="360"/>
      </w:pPr>
      <w:rPr>
        <w:rFonts w:ascii="Calibri" w:hAnsi="Calibri"/>
        <w:b/>
        <w:sz w:val="24"/>
        <w:u w:val="none"/>
      </w:rPr>
    </w:lvl>
    <w:lvl w:ilvl="2">
      <w:start w:val="1"/>
      <w:numFmt w:val="lowerRoman"/>
      <w:lvlText w:val="%3."/>
      <w:lvlJc w:val="right"/>
      <w:pPr>
        <w:ind w:left="2160" w:hanging="360"/>
      </w:pPr>
      <w:rPr>
        <w:rFonts w:ascii="Calibri" w:hAnsi="Calibri"/>
        <w:b/>
        <w:sz w:val="24"/>
        <w:u w:val="none"/>
      </w:rPr>
    </w:lvl>
    <w:lvl w:ilvl="3">
      <w:start w:val="1"/>
      <w:numFmt w:val="decimal"/>
      <w:lvlText w:val="%4."/>
      <w:lvlJc w:val="left"/>
      <w:pPr>
        <w:ind w:left="2880" w:hanging="360"/>
      </w:pPr>
      <w:rPr>
        <w:rFonts w:ascii="Calibri" w:hAnsi="Calibri"/>
        <w:b/>
        <w:sz w:val="24"/>
        <w:u w:val="none"/>
      </w:rPr>
    </w:lvl>
    <w:lvl w:ilvl="4">
      <w:start w:val="1"/>
      <w:numFmt w:val="lowerLetter"/>
      <w:lvlText w:val="%5."/>
      <w:lvlJc w:val="left"/>
      <w:pPr>
        <w:ind w:left="3600" w:hanging="360"/>
      </w:pPr>
      <w:rPr>
        <w:rFonts w:ascii="Calibri" w:hAnsi="Calibri"/>
        <w:b/>
        <w:sz w:val="24"/>
        <w:u w:val="none"/>
      </w:rPr>
    </w:lvl>
    <w:lvl w:ilvl="5">
      <w:start w:val="1"/>
      <w:numFmt w:val="lowerRoman"/>
      <w:lvlText w:val="%6."/>
      <w:lvlJc w:val="right"/>
      <w:pPr>
        <w:ind w:left="4320" w:hanging="360"/>
      </w:pPr>
      <w:rPr>
        <w:rFonts w:ascii="Calibri" w:hAnsi="Calibri"/>
        <w:b/>
        <w:sz w:val="24"/>
        <w:u w:val="none"/>
      </w:rPr>
    </w:lvl>
    <w:lvl w:ilvl="6">
      <w:start w:val="1"/>
      <w:numFmt w:val="decimal"/>
      <w:lvlText w:val="%7."/>
      <w:lvlJc w:val="left"/>
      <w:pPr>
        <w:ind w:left="5040" w:hanging="360"/>
      </w:pPr>
      <w:rPr>
        <w:rFonts w:ascii="Calibri" w:hAnsi="Calibri"/>
        <w:b/>
        <w:sz w:val="24"/>
        <w:u w:val="none"/>
      </w:rPr>
    </w:lvl>
    <w:lvl w:ilvl="7">
      <w:start w:val="1"/>
      <w:numFmt w:val="lowerLetter"/>
      <w:lvlText w:val="%8."/>
      <w:lvlJc w:val="left"/>
      <w:pPr>
        <w:ind w:left="5760" w:hanging="360"/>
      </w:pPr>
      <w:rPr>
        <w:rFonts w:ascii="Calibri" w:hAnsi="Calibri"/>
        <w:b/>
        <w:sz w:val="24"/>
        <w:u w:val="none"/>
      </w:rPr>
    </w:lvl>
    <w:lvl w:ilvl="8">
      <w:start w:val="1"/>
      <w:numFmt w:val="lowerRoman"/>
      <w:lvlText w:val="%9."/>
      <w:lvlJc w:val="right"/>
      <w:pPr>
        <w:ind w:left="6480" w:hanging="360"/>
      </w:pPr>
      <w:rPr>
        <w:rFonts w:ascii="Calibri" w:hAnsi="Calibri"/>
        <w:b/>
        <w:sz w:val="24"/>
        <w:u w:val="none"/>
      </w:rPr>
    </w:lvl>
  </w:abstractNum>
  <w:abstractNum w:abstractNumId="35" w15:restartNumberingAfterBreak="0">
    <w:nsid w:val="6655121D"/>
    <w:multiLevelType w:val="hybridMultilevel"/>
    <w:tmpl w:val="1E786AFC"/>
    <w:lvl w:ilvl="0" w:tplc="1A08E77C">
      <w:numFmt w:val="bullet"/>
      <w:lvlText w:val="-"/>
      <w:lvlJc w:val="left"/>
      <w:pPr>
        <w:ind w:left="1434" w:hanging="360"/>
      </w:pPr>
      <w:rPr>
        <w:rFonts w:ascii="Arial" w:eastAsia="Calibri" w:hAnsi="Arial" w:cs="Arial" w:hint="default"/>
      </w:rPr>
    </w:lvl>
    <w:lvl w:ilvl="1" w:tplc="04100003" w:tentative="1">
      <w:start w:val="1"/>
      <w:numFmt w:val="bullet"/>
      <w:lvlText w:val="o"/>
      <w:lvlJc w:val="left"/>
      <w:pPr>
        <w:ind w:left="2154" w:hanging="360"/>
      </w:pPr>
      <w:rPr>
        <w:rFonts w:ascii="Courier New" w:hAnsi="Courier New" w:cs="Courier New" w:hint="default"/>
      </w:rPr>
    </w:lvl>
    <w:lvl w:ilvl="2" w:tplc="04100005" w:tentative="1">
      <w:start w:val="1"/>
      <w:numFmt w:val="bullet"/>
      <w:lvlText w:val=""/>
      <w:lvlJc w:val="left"/>
      <w:pPr>
        <w:ind w:left="2874" w:hanging="360"/>
      </w:pPr>
      <w:rPr>
        <w:rFonts w:ascii="Wingdings" w:hAnsi="Wingdings" w:hint="default"/>
      </w:rPr>
    </w:lvl>
    <w:lvl w:ilvl="3" w:tplc="04100001" w:tentative="1">
      <w:start w:val="1"/>
      <w:numFmt w:val="bullet"/>
      <w:lvlText w:val=""/>
      <w:lvlJc w:val="left"/>
      <w:pPr>
        <w:ind w:left="3594" w:hanging="360"/>
      </w:pPr>
      <w:rPr>
        <w:rFonts w:ascii="Symbol" w:hAnsi="Symbol" w:hint="default"/>
      </w:rPr>
    </w:lvl>
    <w:lvl w:ilvl="4" w:tplc="04100003" w:tentative="1">
      <w:start w:val="1"/>
      <w:numFmt w:val="bullet"/>
      <w:lvlText w:val="o"/>
      <w:lvlJc w:val="left"/>
      <w:pPr>
        <w:ind w:left="4314" w:hanging="360"/>
      </w:pPr>
      <w:rPr>
        <w:rFonts w:ascii="Courier New" w:hAnsi="Courier New" w:cs="Courier New" w:hint="default"/>
      </w:rPr>
    </w:lvl>
    <w:lvl w:ilvl="5" w:tplc="04100005" w:tentative="1">
      <w:start w:val="1"/>
      <w:numFmt w:val="bullet"/>
      <w:lvlText w:val=""/>
      <w:lvlJc w:val="left"/>
      <w:pPr>
        <w:ind w:left="5034" w:hanging="360"/>
      </w:pPr>
      <w:rPr>
        <w:rFonts w:ascii="Wingdings" w:hAnsi="Wingdings" w:hint="default"/>
      </w:rPr>
    </w:lvl>
    <w:lvl w:ilvl="6" w:tplc="04100001" w:tentative="1">
      <w:start w:val="1"/>
      <w:numFmt w:val="bullet"/>
      <w:lvlText w:val=""/>
      <w:lvlJc w:val="left"/>
      <w:pPr>
        <w:ind w:left="5754" w:hanging="360"/>
      </w:pPr>
      <w:rPr>
        <w:rFonts w:ascii="Symbol" w:hAnsi="Symbol" w:hint="default"/>
      </w:rPr>
    </w:lvl>
    <w:lvl w:ilvl="7" w:tplc="04100003" w:tentative="1">
      <w:start w:val="1"/>
      <w:numFmt w:val="bullet"/>
      <w:lvlText w:val="o"/>
      <w:lvlJc w:val="left"/>
      <w:pPr>
        <w:ind w:left="6474" w:hanging="360"/>
      </w:pPr>
      <w:rPr>
        <w:rFonts w:ascii="Courier New" w:hAnsi="Courier New" w:cs="Courier New" w:hint="default"/>
      </w:rPr>
    </w:lvl>
    <w:lvl w:ilvl="8" w:tplc="04100005" w:tentative="1">
      <w:start w:val="1"/>
      <w:numFmt w:val="bullet"/>
      <w:lvlText w:val=""/>
      <w:lvlJc w:val="left"/>
      <w:pPr>
        <w:ind w:left="7194" w:hanging="360"/>
      </w:pPr>
      <w:rPr>
        <w:rFonts w:ascii="Wingdings" w:hAnsi="Wingdings" w:hint="default"/>
      </w:rPr>
    </w:lvl>
  </w:abstractNum>
  <w:abstractNum w:abstractNumId="36" w15:restartNumberingAfterBreak="0">
    <w:nsid w:val="6AA0585A"/>
    <w:multiLevelType w:val="hybridMultilevel"/>
    <w:tmpl w:val="9500994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15:restartNumberingAfterBreak="0">
    <w:nsid w:val="6BB6020F"/>
    <w:multiLevelType w:val="hybridMultilevel"/>
    <w:tmpl w:val="3BBE7C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6D7276B1"/>
    <w:multiLevelType w:val="hybridMultilevel"/>
    <w:tmpl w:val="EE8C2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6F2938B5"/>
    <w:multiLevelType w:val="hybridMultilevel"/>
    <w:tmpl w:val="8556CB3A"/>
    <w:lvl w:ilvl="0" w:tplc="0AE2D538">
      <w:start w:val="1"/>
      <w:numFmt w:val="decimal"/>
      <w:lvlText w:val="%1."/>
      <w:lvlJc w:val="left"/>
      <w:pPr>
        <w:ind w:left="1142"/>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63BCA18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95487F54">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2B29364">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7FA397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5CA7578">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A9CE9B2">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0CD96C">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514BA9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0" w15:restartNumberingAfterBreak="0">
    <w:nsid w:val="77D15D6D"/>
    <w:multiLevelType w:val="hybridMultilevel"/>
    <w:tmpl w:val="B45E2B68"/>
    <w:lvl w:ilvl="0" w:tplc="A6849D14">
      <w:start w:val="1"/>
      <w:numFmt w:val="decimal"/>
      <w:lvlText w:val="%1."/>
      <w:lvlJc w:val="left"/>
      <w:pPr>
        <w:ind w:left="9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946FE14">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FB615B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2D68726E">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810E94A0">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00E8112">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C1250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A0945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44442AE">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1" w15:restartNumberingAfterBreak="0">
    <w:nsid w:val="791327DD"/>
    <w:multiLevelType w:val="multilevel"/>
    <w:tmpl w:val="0D247DE2"/>
    <w:lvl w:ilvl="0">
      <w:start w:val="1"/>
      <w:numFmt w:val="upperLetter"/>
      <w:lvlText w:val="%1."/>
      <w:lvlJc w:val="left"/>
      <w:pPr>
        <w:ind w:left="720" w:hanging="360"/>
      </w:pPr>
      <w:rPr>
        <w:rFonts w:ascii="Calibri" w:hAnsi="Calibri"/>
        <w:b/>
        <w:sz w:val="24"/>
        <w:u w:val="none"/>
      </w:rPr>
    </w:lvl>
    <w:lvl w:ilvl="1">
      <w:start w:val="1"/>
      <w:numFmt w:val="lowerLetter"/>
      <w:lvlText w:val="%2."/>
      <w:lvlJc w:val="left"/>
      <w:pPr>
        <w:ind w:left="1440" w:hanging="360"/>
      </w:pPr>
      <w:rPr>
        <w:rFonts w:ascii="Calibri" w:hAnsi="Calibri"/>
        <w:b/>
        <w:sz w:val="24"/>
        <w:u w:val="none"/>
      </w:rPr>
    </w:lvl>
    <w:lvl w:ilvl="2">
      <w:start w:val="1"/>
      <w:numFmt w:val="lowerRoman"/>
      <w:lvlText w:val="%3."/>
      <w:lvlJc w:val="right"/>
      <w:pPr>
        <w:ind w:left="2160" w:hanging="360"/>
      </w:pPr>
      <w:rPr>
        <w:rFonts w:ascii="Calibri" w:hAnsi="Calibri"/>
        <w:b/>
        <w:sz w:val="24"/>
        <w:u w:val="none"/>
      </w:rPr>
    </w:lvl>
    <w:lvl w:ilvl="3">
      <w:start w:val="1"/>
      <w:numFmt w:val="decimal"/>
      <w:lvlText w:val="%4."/>
      <w:lvlJc w:val="left"/>
      <w:pPr>
        <w:ind w:left="2880" w:hanging="360"/>
      </w:pPr>
      <w:rPr>
        <w:rFonts w:ascii="Calibri" w:hAnsi="Calibri"/>
        <w:b/>
        <w:sz w:val="24"/>
        <w:u w:val="none"/>
      </w:rPr>
    </w:lvl>
    <w:lvl w:ilvl="4">
      <w:start w:val="1"/>
      <w:numFmt w:val="lowerLetter"/>
      <w:lvlText w:val="%5."/>
      <w:lvlJc w:val="left"/>
      <w:pPr>
        <w:ind w:left="3600" w:hanging="360"/>
      </w:pPr>
      <w:rPr>
        <w:rFonts w:ascii="Calibri" w:hAnsi="Calibri"/>
        <w:b/>
        <w:sz w:val="24"/>
        <w:u w:val="none"/>
      </w:rPr>
    </w:lvl>
    <w:lvl w:ilvl="5">
      <w:start w:val="1"/>
      <w:numFmt w:val="lowerRoman"/>
      <w:lvlText w:val="%6."/>
      <w:lvlJc w:val="right"/>
      <w:pPr>
        <w:ind w:left="4320" w:hanging="360"/>
      </w:pPr>
      <w:rPr>
        <w:rFonts w:ascii="Calibri" w:hAnsi="Calibri"/>
        <w:b/>
        <w:sz w:val="24"/>
        <w:u w:val="none"/>
      </w:rPr>
    </w:lvl>
    <w:lvl w:ilvl="6">
      <w:start w:val="1"/>
      <w:numFmt w:val="decimal"/>
      <w:lvlText w:val="%7."/>
      <w:lvlJc w:val="left"/>
      <w:pPr>
        <w:ind w:left="5040" w:hanging="360"/>
      </w:pPr>
      <w:rPr>
        <w:rFonts w:ascii="Calibri" w:hAnsi="Calibri"/>
        <w:b/>
        <w:sz w:val="24"/>
        <w:u w:val="none"/>
      </w:rPr>
    </w:lvl>
    <w:lvl w:ilvl="7">
      <w:start w:val="1"/>
      <w:numFmt w:val="lowerLetter"/>
      <w:lvlText w:val="%8."/>
      <w:lvlJc w:val="left"/>
      <w:pPr>
        <w:ind w:left="5760" w:hanging="360"/>
      </w:pPr>
      <w:rPr>
        <w:rFonts w:ascii="Calibri" w:hAnsi="Calibri"/>
        <w:b/>
        <w:sz w:val="24"/>
        <w:u w:val="none"/>
      </w:rPr>
    </w:lvl>
    <w:lvl w:ilvl="8">
      <w:start w:val="1"/>
      <w:numFmt w:val="lowerRoman"/>
      <w:lvlText w:val="%9."/>
      <w:lvlJc w:val="right"/>
      <w:pPr>
        <w:ind w:left="6480" w:hanging="360"/>
      </w:pPr>
      <w:rPr>
        <w:rFonts w:ascii="Calibri" w:hAnsi="Calibri"/>
        <w:b/>
        <w:sz w:val="24"/>
        <w:u w:val="none"/>
      </w:rPr>
    </w:lvl>
  </w:abstractNum>
  <w:abstractNum w:abstractNumId="42" w15:restartNumberingAfterBreak="0">
    <w:nsid w:val="7AD51DFE"/>
    <w:multiLevelType w:val="hybridMultilevel"/>
    <w:tmpl w:val="2A22B782"/>
    <w:lvl w:ilvl="0" w:tplc="1A08E7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7C8B4053"/>
    <w:multiLevelType w:val="hybridMultilevel"/>
    <w:tmpl w:val="FA6218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920992767">
    <w:abstractNumId w:val="39"/>
  </w:num>
  <w:num w:numId="2" w16cid:durableId="1596477827">
    <w:abstractNumId w:val="40"/>
  </w:num>
  <w:num w:numId="3" w16cid:durableId="778262001">
    <w:abstractNumId w:val="23"/>
  </w:num>
  <w:num w:numId="4" w16cid:durableId="167595763">
    <w:abstractNumId w:val="17"/>
  </w:num>
  <w:num w:numId="5" w16cid:durableId="1620601201">
    <w:abstractNumId w:val="0"/>
  </w:num>
  <w:num w:numId="6" w16cid:durableId="612249970">
    <w:abstractNumId w:val="1"/>
  </w:num>
  <w:num w:numId="7" w16cid:durableId="778795178">
    <w:abstractNumId w:val="2"/>
  </w:num>
  <w:num w:numId="8" w16cid:durableId="1131242046">
    <w:abstractNumId w:val="3"/>
  </w:num>
  <w:num w:numId="9" w16cid:durableId="984746926">
    <w:abstractNumId w:val="4"/>
  </w:num>
  <w:num w:numId="10" w16cid:durableId="1717241766">
    <w:abstractNumId w:val="5"/>
  </w:num>
  <w:num w:numId="11" w16cid:durableId="1674183006">
    <w:abstractNumId w:val="6"/>
  </w:num>
  <w:num w:numId="12" w16cid:durableId="335959527">
    <w:abstractNumId w:val="7"/>
  </w:num>
  <w:num w:numId="13" w16cid:durableId="407388970">
    <w:abstractNumId w:val="8"/>
  </w:num>
  <w:num w:numId="14" w16cid:durableId="1420709952">
    <w:abstractNumId w:val="9"/>
  </w:num>
  <w:num w:numId="15" w16cid:durableId="17122787">
    <w:abstractNumId w:val="10"/>
  </w:num>
  <w:num w:numId="16" w16cid:durableId="1881166560">
    <w:abstractNumId w:val="11"/>
  </w:num>
  <w:num w:numId="17" w16cid:durableId="425854568">
    <w:abstractNumId w:val="12"/>
  </w:num>
  <w:num w:numId="18" w16cid:durableId="1825200238">
    <w:abstractNumId w:val="13"/>
  </w:num>
  <w:num w:numId="19" w16cid:durableId="897472575">
    <w:abstractNumId w:val="19"/>
  </w:num>
  <w:num w:numId="20" w16cid:durableId="1713115663">
    <w:abstractNumId w:val="30"/>
  </w:num>
  <w:num w:numId="21" w16cid:durableId="993218726">
    <w:abstractNumId w:val="14"/>
  </w:num>
  <w:num w:numId="22" w16cid:durableId="1582638312">
    <w:abstractNumId w:val="29"/>
  </w:num>
  <w:num w:numId="23" w16cid:durableId="1382944807">
    <w:abstractNumId w:val="31"/>
  </w:num>
  <w:num w:numId="24" w16cid:durableId="1757705212">
    <w:abstractNumId w:val="15"/>
  </w:num>
  <w:num w:numId="25" w16cid:durableId="1759325058">
    <w:abstractNumId w:val="21"/>
  </w:num>
  <w:num w:numId="26" w16cid:durableId="266238612">
    <w:abstractNumId w:val="22"/>
  </w:num>
  <w:num w:numId="27" w16cid:durableId="1387144268">
    <w:abstractNumId w:val="34"/>
  </w:num>
  <w:num w:numId="28" w16cid:durableId="1141118025">
    <w:abstractNumId w:val="25"/>
  </w:num>
  <w:num w:numId="29" w16cid:durableId="1974629056">
    <w:abstractNumId w:val="16"/>
  </w:num>
  <w:num w:numId="30" w16cid:durableId="1986426861">
    <w:abstractNumId w:val="41"/>
  </w:num>
  <w:num w:numId="31" w16cid:durableId="1261448015">
    <w:abstractNumId w:val="32"/>
  </w:num>
  <w:num w:numId="32" w16cid:durableId="2634916">
    <w:abstractNumId w:val="37"/>
  </w:num>
  <w:num w:numId="33" w16cid:durableId="7906658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265260279">
    <w:abstractNumId w:val="38"/>
  </w:num>
  <w:num w:numId="35" w16cid:durableId="263079378">
    <w:abstractNumId w:val="26"/>
  </w:num>
  <w:num w:numId="36" w16cid:durableId="859470524">
    <w:abstractNumId w:val="42"/>
  </w:num>
  <w:num w:numId="37" w16cid:durableId="478110270">
    <w:abstractNumId w:val="33"/>
  </w:num>
  <w:num w:numId="38" w16cid:durableId="21516661">
    <w:abstractNumId w:val="28"/>
  </w:num>
  <w:num w:numId="39" w16cid:durableId="1971671757">
    <w:abstractNumId w:val="43"/>
  </w:num>
  <w:num w:numId="40" w16cid:durableId="812982952">
    <w:abstractNumId w:val="24"/>
  </w:num>
  <w:num w:numId="41" w16cid:durableId="70782724">
    <w:abstractNumId w:val="35"/>
  </w:num>
  <w:num w:numId="42" w16cid:durableId="1435203590">
    <w:abstractNumId w:val="20"/>
  </w:num>
  <w:num w:numId="43" w16cid:durableId="1442382284">
    <w:abstractNumId w:val="27"/>
  </w:num>
  <w:num w:numId="44" w16cid:durableId="14622074">
    <w:abstractNumId w:val="36"/>
  </w:num>
  <w:num w:numId="45" w16cid:durableId="21662320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95A"/>
    <w:rsid w:val="001D3023"/>
    <w:rsid w:val="001E20D9"/>
    <w:rsid w:val="002823F1"/>
    <w:rsid w:val="0033295A"/>
    <w:rsid w:val="0038530B"/>
    <w:rsid w:val="003E4638"/>
    <w:rsid w:val="005B3865"/>
    <w:rsid w:val="0080031B"/>
    <w:rsid w:val="008324A8"/>
    <w:rsid w:val="00BA6341"/>
    <w:rsid w:val="00BE4015"/>
    <w:rsid w:val="00C81C3E"/>
    <w:rsid w:val="00CA3319"/>
    <w:rsid w:val="00CC711C"/>
    <w:rsid w:val="00D541F2"/>
    <w:rsid w:val="00D54E67"/>
    <w:rsid w:val="00F85C9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084C20"/>
  <w15:docId w15:val="{5282EAAF-4170-4B53-9283-891BDC8F8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15"/>
      <w:ind w:left="10" w:hanging="10"/>
      <w:jc w:val="both"/>
    </w:pPr>
    <w:rPr>
      <w:rFonts w:ascii="Arial" w:eastAsia="Arial" w:hAnsi="Arial" w:cs="Arial"/>
      <w:color w:val="000000"/>
      <w:sz w:val="24"/>
    </w:rPr>
  </w:style>
  <w:style w:type="paragraph" w:styleId="Titolo1">
    <w:name w:val="heading 1"/>
    <w:next w:val="Normale"/>
    <w:link w:val="Titolo1Carattere"/>
    <w:uiPriority w:val="9"/>
    <w:qFormat/>
    <w:pPr>
      <w:keepNext/>
      <w:keepLines/>
      <w:spacing w:after="98"/>
      <w:ind w:left="10" w:right="3" w:hanging="10"/>
      <w:jc w:val="center"/>
      <w:outlineLvl w:val="0"/>
    </w:pPr>
    <w:rPr>
      <w:rFonts w:ascii="Arial" w:eastAsia="Arial" w:hAnsi="Arial" w:cs="Arial"/>
      <w:b/>
      <w:color w:val="000000"/>
      <w:sz w:val="28"/>
    </w:rPr>
  </w:style>
  <w:style w:type="paragraph" w:styleId="Titolo2">
    <w:name w:val="heading 2"/>
    <w:next w:val="Normale"/>
    <w:link w:val="Titolo2Carattere"/>
    <w:unhideWhenUsed/>
    <w:qFormat/>
    <w:pPr>
      <w:keepNext/>
      <w:keepLines/>
      <w:spacing w:after="114"/>
      <w:ind w:left="10" w:hanging="10"/>
      <w:outlineLvl w:val="1"/>
    </w:pPr>
    <w:rPr>
      <w:rFonts w:ascii="Arial" w:eastAsia="Arial" w:hAnsi="Arial" w:cs="Arial"/>
      <w:b/>
      <w:color w:val="000000"/>
      <w:sz w:val="24"/>
    </w:rPr>
  </w:style>
  <w:style w:type="paragraph" w:styleId="Titolo3">
    <w:name w:val="heading 3"/>
    <w:basedOn w:val="Normale"/>
    <w:next w:val="Normale"/>
    <w:link w:val="Titolo3Carattere"/>
    <w:uiPriority w:val="9"/>
    <w:semiHidden/>
    <w:unhideWhenUsed/>
    <w:qFormat/>
    <w:rsid w:val="00C81C3E"/>
    <w:pPr>
      <w:keepNext/>
      <w:suppressAutoHyphens/>
      <w:spacing w:before="240" w:after="60" w:line="240" w:lineRule="auto"/>
      <w:ind w:left="0" w:firstLine="0"/>
      <w:jc w:val="left"/>
      <w:outlineLvl w:val="2"/>
    </w:pPr>
    <w:rPr>
      <w:rFonts w:ascii="Cambria" w:eastAsia="Times New Roman" w:hAnsi="Cambria" w:cs="Times New Roman"/>
      <w:b/>
      <w:bCs/>
      <w:color w:val="auto"/>
      <w:sz w:val="26"/>
      <w:szCs w:val="26"/>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Pr>
      <w:rFonts w:ascii="Arial" w:eastAsia="Arial" w:hAnsi="Arial" w:cs="Arial"/>
      <w:b/>
      <w:color w:val="000000"/>
      <w:sz w:val="24"/>
    </w:rPr>
  </w:style>
  <w:style w:type="character" w:customStyle="1" w:styleId="Titolo1Carattere">
    <w:name w:val="Titolo 1 Carattere"/>
    <w:link w:val="Titolo1"/>
    <w:uiPriority w:val="9"/>
    <w:rPr>
      <w:rFonts w:ascii="Arial" w:eastAsia="Arial" w:hAnsi="Arial" w:cs="Arial"/>
      <w:b/>
      <w:color w:val="000000"/>
      <w:sz w:val="28"/>
    </w:rPr>
  </w:style>
  <w:style w:type="character" w:customStyle="1" w:styleId="Titolo3Carattere">
    <w:name w:val="Titolo 3 Carattere"/>
    <w:basedOn w:val="Carpredefinitoparagrafo"/>
    <w:link w:val="Titolo3"/>
    <w:uiPriority w:val="9"/>
    <w:semiHidden/>
    <w:rsid w:val="00C81C3E"/>
    <w:rPr>
      <w:rFonts w:ascii="Cambria" w:eastAsia="Times New Roman" w:hAnsi="Cambria" w:cs="Times New Roman"/>
      <w:b/>
      <w:bCs/>
      <w:sz w:val="26"/>
      <w:szCs w:val="26"/>
      <w:lang w:eastAsia="ar-SA"/>
    </w:rPr>
  </w:style>
  <w:style w:type="character" w:customStyle="1" w:styleId="WW8Num1z0">
    <w:name w:val="WW8Num1z0"/>
    <w:rsid w:val="00C81C3E"/>
    <w:rPr>
      <w:rFonts w:ascii="Times New Roman" w:hAnsi="Times New Roman" w:cs="Times New Roman"/>
    </w:rPr>
  </w:style>
  <w:style w:type="character" w:customStyle="1" w:styleId="WW8Num1z1">
    <w:name w:val="WW8Num1z1"/>
    <w:rsid w:val="00C81C3E"/>
    <w:rPr>
      <w:rFonts w:ascii="Wingdings" w:hAnsi="Wingdings"/>
    </w:rPr>
  </w:style>
  <w:style w:type="character" w:customStyle="1" w:styleId="WW8Num1z2">
    <w:name w:val="WW8Num1z2"/>
    <w:rsid w:val="00C81C3E"/>
    <w:rPr>
      <w:rFonts w:ascii="Symbol" w:hAnsi="Symbol"/>
    </w:rPr>
  </w:style>
  <w:style w:type="character" w:customStyle="1" w:styleId="WW8Num1z4">
    <w:name w:val="WW8Num1z4"/>
    <w:rsid w:val="00C81C3E"/>
    <w:rPr>
      <w:rFonts w:ascii="Courier New" w:hAnsi="Courier New" w:cs="Courier New"/>
    </w:rPr>
  </w:style>
  <w:style w:type="character" w:customStyle="1" w:styleId="WW8Num2z0">
    <w:name w:val="WW8Num2z0"/>
    <w:rsid w:val="00C81C3E"/>
    <w:rPr>
      <w:rFonts w:ascii="Wingdings" w:hAnsi="Wingdings"/>
    </w:rPr>
  </w:style>
  <w:style w:type="character" w:customStyle="1" w:styleId="WW8Num2z1">
    <w:name w:val="WW8Num2z1"/>
    <w:rsid w:val="00C81C3E"/>
    <w:rPr>
      <w:rFonts w:ascii="Courier New" w:hAnsi="Courier New" w:cs="Courier New"/>
    </w:rPr>
  </w:style>
  <w:style w:type="character" w:customStyle="1" w:styleId="WW8Num2z3">
    <w:name w:val="WW8Num2z3"/>
    <w:rsid w:val="00C81C3E"/>
    <w:rPr>
      <w:rFonts w:ascii="Symbol" w:hAnsi="Symbol"/>
    </w:rPr>
  </w:style>
  <w:style w:type="character" w:customStyle="1" w:styleId="WW8Num3z0">
    <w:name w:val="WW8Num3z0"/>
    <w:rsid w:val="00C81C3E"/>
    <w:rPr>
      <w:rFonts w:ascii="Wingdings" w:hAnsi="Wingdings"/>
    </w:rPr>
  </w:style>
  <w:style w:type="character" w:customStyle="1" w:styleId="WW8Num3z1">
    <w:name w:val="WW8Num3z1"/>
    <w:rsid w:val="00C81C3E"/>
    <w:rPr>
      <w:rFonts w:ascii="Courier New" w:hAnsi="Courier New" w:cs="Courier New"/>
    </w:rPr>
  </w:style>
  <w:style w:type="character" w:customStyle="1" w:styleId="WW8Num3z3">
    <w:name w:val="WW8Num3z3"/>
    <w:rsid w:val="00C81C3E"/>
    <w:rPr>
      <w:rFonts w:ascii="Symbol" w:hAnsi="Symbol"/>
    </w:rPr>
  </w:style>
  <w:style w:type="character" w:customStyle="1" w:styleId="WW8Num4z0">
    <w:name w:val="WW8Num4z0"/>
    <w:rsid w:val="00C81C3E"/>
    <w:rPr>
      <w:rFonts w:ascii="Wingdings" w:hAnsi="Wingdings"/>
    </w:rPr>
  </w:style>
  <w:style w:type="character" w:customStyle="1" w:styleId="WW8Num4z1">
    <w:name w:val="WW8Num4z1"/>
    <w:rsid w:val="00C81C3E"/>
    <w:rPr>
      <w:rFonts w:ascii="Courier New" w:hAnsi="Courier New" w:cs="Courier New"/>
    </w:rPr>
  </w:style>
  <w:style w:type="character" w:customStyle="1" w:styleId="WW8Num4z3">
    <w:name w:val="WW8Num4z3"/>
    <w:rsid w:val="00C81C3E"/>
    <w:rPr>
      <w:rFonts w:ascii="Symbol" w:hAnsi="Symbol"/>
    </w:rPr>
  </w:style>
  <w:style w:type="character" w:customStyle="1" w:styleId="WW8Num5z0">
    <w:name w:val="WW8Num5z0"/>
    <w:rsid w:val="00C81C3E"/>
    <w:rPr>
      <w:rFonts w:ascii="Wingdings" w:hAnsi="Wingdings"/>
    </w:rPr>
  </w:style>
  <w:style w:type="character" w:customStyle="1" w:styleId="WW8Num5z1">
    <w:name w:val="WW8Num5z1"/>
    <w:rsid w:val="00C81C3E"/>
    <w:rPr>
      <w:rFonts w:ascii="Courier New" w:hAnsi="Courier New" w:cs="Courier New"/>
    </w:rPr>
  </w:style>
  <w:style w:type="character" w:customStyle="1" w:styleId="WW8Num5z3">
    <w:name w:val="WW8Num5z3"/>
    <w:rsid w:val="00C81C3E"/>
    <w:rPr>
      <w:rFonts w:ascii="Symbol" w:hAnsi="Symbol"/>
    </w:rPr>
  </w:style>
  <w:style w:type="character" w:customStyle="1" w:styleId="WW8Num6z0">
    <w:name w:val="WW8Num6z0"/>
    <w:rsid w:val="00C81C3E"/>
    <w:rPr>
      <w:rFonts w:ascii="Symbol" w:hAnsi="Symbol"/>
    </w:rPr>
  </w:style>
  <w:style w:type="character" w:customStyle="1" w:styleId="WW8Num6z1">
    <w:name w:val="WW8Num6z1"/>
    <w:rsid w:val="00C81C3E"/>
    <w:rPr>
      <w:rFonts w:ascii="Courier New" w:hAnsi="Courier New" w:cs="Courier New"/>
    </w:rPr>
  </w:style>
  <w:style w:type="character" w:customStyle="1" w:styleId="WW8Num6z2">
    <w:name w:val="WW8Num6z2"/>
    <w:rsid w:val="00C81C3E"/>
    <w:rPr>
      <w:rFonts w:ascii="Wingdings" w:hAnsi="Wingdings"/>
    </w:rPr>
  </w:style>
  <w:style w:type="character" w:customStyle="1" w:styleId="WW8Num7z0">
    <w:name w:val="WW8Num7z0"/>
    <w:rsid w:val="00C81C3E"/>
    <w:rPr>
      <w:rFonts w:ascii="Symbol" w:hAnsi="Symbol"/>
    </w:rPr>
  </w:style>
  <w:style w:type="character" w:customStyle="1" w:styleId="WW8Num7z1">
    <w:name w:val="WW8Num7z1"/>
    <w:rsid w:val="00C81C3E"/>
    <w:rPr>
      <w:rFonts w:ascii="Courier New" w:hAnsi="Courier New" w:cs="Courier New"/>
    </w:rPr>
  </w:style>
  <w:style w:type="character" w:customStyle="1" w:styleId="WW8Num7z2">
    <w:name w:val="WW8Num7z2"/>
    <w:rsid w:val="00C81C3E"/>
    <w:rPr>
      <w:rFonts w:ascii="Wingdings" w:hAnsi="Wingdings"/>
    </w:rPr>
  </w:style>
  <w:style w:type="character" w:customStyle="1" w:styleId="WW8Num8z0">
    <w:name w:val="WW8Num8z0"/>
    <w:rsid w:val="00C81C3E"/>
    <w:rPr>
      <w:b/>
      <w:i/>
      <w:sz w:val="24"/>
    </w:rPr>
  </w:style>
  <w:style w:type="character" w:customStyle="1" w:styleId="WW8Num10z1">
    <w:name w:val="WW8Num10z1"/>
    <w:rsid w:val="00C81C3E"/>
    <w:rPr>
      <w:rFonts w:ascii="Courier New" w:hAnsi="Courier New" w:cs="Courier New"/>
    </w:rPr>
  </w:style>
  <w:style w:type="character" w:customStyle="1" w:styleId="WW8Num10z2">
    <w:name w:val="WW8Num10z2"/>
    <w:rsid w:val="00C81C3E"/>
    <w:rPr>
      <w:rFonts w:ascii="Wingdings" w:hAnsi="Wingdings"/>
    </w:rPr>
  </w:style>
  <w:style w:type="character" w:customStyle="1" w:styleId="WW8Num10z3">
    <w:name w:val="WW8Num10z3"/>
    <w:rsid w:val="00C81C3E"/>
    <w:rPr>
      <w:rFonts w:ascii="Symbol" w:hAnsi="Symbol"/>
    </w:rPr>
  </w:style>
  <w:style w:type="character" w:customStyle="1" w:styleId="WW8Num11z0">
    <w:name w:val="WW8Num11z0"/>
    <w:rsid w:val="00C81C3E"/>
    <w:rPr>
      <w:rFonts w:ascii="Symbol" w:hAnsi="Symbol" w:cs="OpenSymbol"/>
    </w:rPr>
  </w:style>
  <w:style w:type="character" w:customStyle="1" w:styleId="WW8Num12z0">
    <w:name w:val="WW8Num12z0"/>
    <w:rsid w:val="00C81C3E"/>
    <w:rPr>
      <w:rFonts w:ascii="Times New Roman" w:eastAsia="Andale Sans UI" w:hAnsi="Times New Roman" w:cs="Times New Roman"/>
    </w:rPr>
  </w:style>
  <w:style w:type="character" w:customStyle="1" w:styleId="WW8Num12z1">
    <w:name w:val="WW8Num12z1"/>
    <w:rsid w:val="00C81C3E"/>
    <w:rPr>
      <w:rFonts w:ascii="Courier New" w:hAnsi="Courier New" w:cs="Courier New"/>
    </w:rPr>
  </w:style>
  <w:style w:type="character" w:customStyle="1" w:styleId="WW8Num12z2">
    <w:name w:val="WW8Num12z2"/>
    <w:rsid w:val="00C81C3E"/>
    <w:rPr>
      <w:rFonts w:ascii="Wingdings" w:hAnsi="Wingdings"/>
    </w:rPr>
  </w:style>
  <w:style w:type="character" w:customStyle="1" w:styleId="WW8Num12z3">
    <w:name w:val="WW8Num12z3"/>
    <w:rsid w:val="00C81C3E"/>
    <w:rPr>
      <w:rFonts w:ascii="Symbol" w:hAnsi="Symbol"/>
    </w:rPr>
  </w:style>
  <w:style w:type="character" w:customStyle="1" w:styleId="WW8Num13z0">
    <w:name w:val="WW8Num13z0"/>
    <w:rsid w:val="00C81C3E"/>
    <w:rPr>
      <w:rFonts w:ascii="Symbol" w:hAnsi="Symbol"/>
      <w:sz w:val="20"/>
    </w:rPr>
  </w:style>
  <w:style w:type="character" w:customStyle="1" w:styleId="WW8Num14z0">
    <w:name w:val="WW8Num14z0"/>
    <w:rsid w:val="00C81C3E"/>
    <w:rPr>
      <w:rFonts w:ascii="Garamond" w:eastAsia="Calibri" w:hAnsi="Garamond" w:cs="Arial"/>
    </w:rPr>
  </w:style>
  <w:style w:type="character" w:customStyle="1" w:styleId="WW8Num14z1">
    <w:name w:val="WW8Num14z1"/>
    <w:rsid w:val="00C81C3E"/>
    <w:rPr>
      <w:rFonts w:ascii="Courier New" w:hAnsi="Courier New" w:cs="Courier New"/>
    </w:rPr>
  </w:style>
  <w:style w:type="character" w:customStyle="1" w:styleId="WW8Num14z2">
    <w:name w:val="WW8Num14z2"/>
    <w:rsid w:val="00C81C3E"/>
    <w:rPr>
      <w:rFonts w:ascii="Wingdings" w:hAnsi="Wingdings"/>
    </w:rPr>
  </w:style>
  <w:style w:type="character" w:customStyle="1" w:styleId="WW8Num14z3">
    <w:name w:val="WW8Num14z3"/>
    <w:rsid w:val="00C81C3E"/>
    <w:rPr>
      <w:rFonts w:ascii="Symbol" w:hAnsi="Symbol"/>
    </w:rPr>
  </w:style>
  <w:style w:type="character" w:customStyle="1" w:styleId="WW8Num15z0">
    <w:name w:val="WW8Num15z0"/>
    <w:rsid w:val="00C81C3E"/>
    <w:rPr>
      <w:rFonts w:ascii="Arial" w:eastAsia="Andale Sans UI" w:hAnsi="Arial" w:cs="Arial"/>
    </w:rPr>
  </w:style>
  <w:style w:type="character" w:customStyle="1" w:styleId="WW8Num15z1">
    <w:name w:val="WW8Num15z1"/>
    <w:rsid w:val="00C81C3E"/>
    <w:rPr>
      <w:rFonts w:ascii="Courier New" w:hAnsi="Courier New" w:cs="Courier New"/>
    </w:rPr>
  </w:style>
  <w:style w:type="character" w:customStyle="1" w:styleId="WW8Num15z2">
    <w:name w:val="WW8Num15z2"/>
    <w:rsid w:val="00C81C3E"/>
    <w:rPr>
      <w:rFonts w:ascii="Wingdings" w:hAnsi="Wingdings"/>
    </w:rPr>
  </w:style>
  <w:style w:type="character" w:customStyle="1" w:styleId="WW8Num15z3">
    <w:name w:val="WW8Num15z3"/>
    <w:rsid w:val="00C81C3E"/>
    <w:rPr>
      <w:rFonts w:ascii="Symbol" w:hAnsi="Symbol"/>
    </w:rPr>
  </w:style>
  <w:style w:type="character" w:customStyle="1" w:styleId="WW8Num16z0">
    <w:name w:val="WW8Num16z0"/>
    <w:rsid w:val="00C81C3E"/>
    <w:rPr>
      <w:rFonts w:ascii="Garamond" w:eastAsia="Arial Unicode MS" w:hAnsi="Garamond" w:cs="Arial"/>
      <w:b/>
    </w:rPr>
  </w:style>
  <w:style w:type="character" w:customStyle="1" w:styleId="WW8Num16z1">
    <w:name w:val="WW8Num16z1"/>
    <w:rsid w:val="00C81C3E"/>
    <w:rPr>
      <w:rFonts w:ascii="Courier New" w:hAnsi="Courier New" w:cs="Courier New"/>
    </w:rPr>
  </w:style>
  <w:style w:type="character" w:customStyle="1" w:styleId="WW8Num16z2">
    <w:name w:val="WW8Num16z2"/>
    <w:rsid w:val="00C81C3E"/>
    <w:rPr>
      <w:rFonts w:ascii="Wingdings" w:hAnsi="Wingdings"/>
    </w:rPr>
  </w:style>
  <w:style w:type="character" w:customStyle="1" w:styleId="WW8Num16z3">
    <w:name w:val="WW8Num16z3"/>
    <w:rsid w:val="00C81C3E"/>
    <w:rPr>
      <w:rFonts w:ascii="Symbol" w:hAnsi="Symbol"/>
    </w:rPr>
  </w:style>
  <w:style w:type="character" w:customStyle="1" w:styleId="WW8Num17z0">
    <w:name w:val="WW8Num17z0"/>
    <w:rsid w:val="00C81C3E"/>
    <w:rPr>
      <w:rFonts w:ascii="Wingdings" w:hAnsi="Wingdings"/>
    </w:rPr>
  </w:style>
  <w:style w:type="character" w:customStyle="1" w:styleId="WW8Num17z1">
    <w:name w:val="WW8Num17z1"/>
    <w:rsid w:val="00C81C3E"/>
    <w:rPr>
      <w:rFonts w:ascii="Courier New" w:hAnsi="Courier New" w:cs="Courier New"/>
    </w:rPr>
  </w:style>
  <w:style w:type="character" w:customStyle="1" w:styleId="WW8Num17z3">
    <w:name w:val="WW8Num17z3"/>
    <w:rsid w:val="00C81C3E"/>
    <w:rPr>
      <w:rFonts w:ascii="Symbol" w:hAnsi="Symbol"/>
    </w:rPr>
  </w:style>
  <w:style w:type="character" w:customStyle="1" w:styleId="WW8Num18z0">
    <w:name w:val="WW8Num18z0"/>
    <w:rsid w:val="00C81C3E"/>
    <w:rPr>
      <w:rFonts w:ascii="Symbol" w:hAnsi="Symbol"/>
      <w:sz w:val="20"/>
    </w:rPr>
  </w:style>
  <w:style w:type="character" w:customStyle="1" w:styleId="WW8Num19z0">
    <w:name w:val="WW8Num19z0"/>
    <w:rsid w:val="00C81C3E"/>
    <w:rPr>
      <w:rFonts w:ascii="Garamond" w:eastAsia="Arial Unicode MS" w:hAnsi="Garamond" w:cs="Arial"/>
    </w:rPr>
  </w:style>
  <w:style w:type="character" w:customStyle="1" w:styleId="WW8Num19z1">
    <w:name w:val="WW8Num19z1"/>
    <w:rsid w:val="00C81C3E"/>
    <w:rPr>
      <w:rFonts w:ascii="Courier New" w:hAnsi="Courier New" w:cs="Courier New"/>
    </w:rPr>
  </w:style>
  <w:style w:type="character" w:customStyle="1" w:styleId="WW8Num19z2">
    <w:name w:val="WW8Num19z2"/>
    <w:rsid w:val="00C81C3E"/>
    <w:rPr>
      <w:rFonts w:ascii="Wingdings" w:hAnsi="Wingdings"/>
    </w:rPr>
  </w:style>
  <w:style w:type="character" w:customStyle="1" w:styleId="WW8Num19z3">
    <w:name w:val="WW8Num19z3"/>
    <w:rsid w:val="00C81C3E"/>
    <w:rPr>
      <w:rFonts w:ascii="Symbol" w:hAnsi="Symbol"/>
    </w:rPr>
  </w:style>
  <w:style w:type="character" w:customStyle="1" w:styleId="WW8Num20z0">
    <w:name w:val="WW8Num20z0"/>
    <w:rsid w:val="00C81C3E"/>
    <w:rPr>
      <w:rFonts w:ascii="Arial" w:eastAsia="Calibri" w:hAnsi="Arial" w:cs="Arial"/>
    </w:rPr>
  </w:style>
  <w:style w:type="character" w:customStyle="1" w:styleId="WW8Num20z1">
    <w:name w:val="WW8Num20z1"/>
    <w:rsid w:val="00C81C3E"/>
    <w:rPr>
      <w:rFonts w:ascii="Courier New" w:hAnsi="Courier New" w:cs="Courier New"/>
    </w:rPr>
  </w:style>
  <w:style w:type="character" w:customStyle="1" w:styleId="WW8Num20z2">
    <w:name w:val="WW8Num20z2"/>
    <w:rsid w:val="00C81C3E"/>
    <w:rPr>
      <w:rFonts w:ascii="Wingdings" w:hAnsi="Wingdings"/>
    </w:rPr>
  </w:style>
  <w:style w:type="character" w:customStyle="1" w:styleId="WW8Num20z3">
    <w:name w:val="WW8Num20z3"/>
    <w:rsid w:val="00C81C3E"/>
    <w:rPr>
      <w:rFonts w:ascii="Symbol" w:hAnsi="Symbol"/>
    </w:rPr>
  </w:style>
  <w:style w:type="character" w:customStyle="1" w:styleId="WW8Num21z0">
    <w:name w:val="WW8Num21z0"/>
    <w:rsid w:val="00C81C3E"/>
    <w:rPr>
      <w:rFonts w:ascii="Symbol" w:hAnsi="Symbol"/>
      <w:sz w:val="20"/>
    </w:rPr>
  </w:style>
  <w:style w:type="character" w:customStyle="1" w:styleId="WW8Num22z0">
    <w:name w:val="WW8Num22z0"/>
    <w:rsid w:val="00C81C3E"/>
    <w:rPr>
      <w:b/>
    </w:rPr>
  </w:style>
  <w:style w:type="character" w:customStyle="1" w:styleId="WW8Num24z0">
    <w:name w:val="WW8Num24z0"/>
    <w:rsid w:val="00C81C3E"/>
    <w:rPr>
      <w:rFonts w:ascii="Garamond" w:eastAsia="Calibri" w:hAnsi="Garamond" w:cs="Arial"/>
    </w:rPr>
  </w:style>
  <w:style w:type="character" w:customStyle="1" w:styleId="WW8Num24z1">
    <w:name w:val="WW8Num24z1"/>
    <w:rsid w:val="00C81C3E"/>
    <w:rPr>
      <w:rFonts w:ascii="Courier New" w:hAnsi="Courier New" w:cs="Courier New"/>
    </w:rPr>
  </w:style>
  <w:style w:type="character" w:customStyle="1" w:styleId="WW8Num24z2">
    <w:name w:val="WW8Num24z2"/>
    <w:rsid w:val="00C81C3E"/>
    <w:rPr>
      <w:rFonts w:ascii="Wingdings" w:hAnsi="Wingdings"/>
    </w:rPr>
  </w:style>
  <w:style w:type="character" w:customStyle="1" w:styleId="WW8Num24z3">
    <w:name w:val="WW8Num24z3"/>
    <w:rsid w:val="00C81C3E"/>
    <w:rPr>
      <w:rFonts w:ascii="Symbol" w:hAnsi="Symbol"/>
    </w:rPr>
  </w:style>
  <w:style w:type="character" w:customStyle="1" w:styleId="WW8Num25z0">
    <w:name w:val="WW8Num25z0"/>
    <w:rsid w:val="00C81C3E"/>
    <w:rPr>
      <w:rFonts w:ascii="Arial" w:eastAsia="Calibri" w:hAnsi="Arial" w:cs="Arial"/>
    </w:rPr>
  </w:style>
  <w:style w:type="character" w:customStyle="1" w:styleId="WW8Num25z1">
    <w:name w:val="WW8Num25z1"/>
    <w:rsid w:val="00C81C3E"/>
    <w:rPr>
      <w:rFonts w:ascii="Courier New" w:hAnsi="Courier New" w:cs="Courier New"/>
    </w:rPr>
  </w:style>
  <w:style w:type="character" w:customStyle="1" w:styleId="WW8Num25z2">
    <w:name w:val="WW8Num25z2"/>
    <w:rsid w:val="00C81C3E"/>
    <w:rPr>
      <w:rFonts w:ascii="Wingdings" w:hAnsi="Wingdings"/>
    </w:rPr>
  </w:style>
  <w:style w:type="character" w:customStyle="1" w:styleId="WW8Num25z3">
    <w:name w:val="WW8Num25z3"/>
    <w:rsid w:val="00C81C3E"/>
    <w:rPr>
      <w:rFonts w:ascii="Symbol" w:hAnsi="Symbol"/>
    </w:rPr>
  </w:style>
  <w:style w:type="character" w:customStyle="1" w:styleId="WW8Num26z0">
    <w:name w:val="WW8Num26z0"/>
    <w:rsid w:val="00C81C3E"/>
    <w:rPr>
      <w:rFonts w:ascii="Symbol" w:hAnsi="Symbol"/>
      <w:sz w:val="20"/>
    </w:rPr>
  </w:style>
  <w:style w:type="character" w:customStyle="1" w:styleId="Carpredefinitoparagrafo1">
    <w:name w:val="Car. predefinito paragrafo1"/>
    <w:rsid w:val="00C81C3E"/>
  </w:style>
  <w:style w:type="character" w:customStyle="1" w:styleId="apple-converted-space">
    <w:name w:val="apple-converted-space"/>
    <w:rsid w:val="00C81C3E"/>
  </w:style>
  <w:style w:type="character" w:customStyle="1" w:styleId="IntestazioneCarattere">
    <w:name w:val="Intestazione Carattere"/>
    <w:basedOn w:val="Carpredefinitoparagrafo1"/>
    <w:rsid w:val="00C81C3E"/>
  </w:style>
  <w:style w:type="character" w:customStyle="1" w:styleId="PidipaginaCarattere">
    <w:name w:val="Piè di pagina Carattere"/>
    <w:basedOn w:val="Carpredefinitoparagrafo1"/>
    <w:rsid w:val="00C81C3E"/>
  </w:style>
  <w:style w:type="character" w:customStyle="1" w:styleId="TestofumettoCarattere">
    <w:name w:val="Testo fumetto Carattere"/>
    <w:rsid w:val="00C81C3E"/>
    <w:rPr>
      <w:rFonts w:ascii="Tahoma" w:hAnsi="Tahoma" w:cs="Tahoma"/>
      <w:sz w:val="16"/>
      <w:szCs w:val="16"/>
    </w:rPr>
  </w:style>
  <w:style w:type="character" w:customStyle="1" w:styleId="MappadocumentoCarattere">
    <w:name w:val="Mappa documento Carattere"/>
    <w:rsid w:val="00C81C3E"/>
    <w:rPr>
      <w:rFonts w:ascii="Times New Roman" w:hAnsi="Times New Roman" w:cs="Times New Roman"/>
    </w:rPr>
  </w:style>
  <w:style w:type="character" w:styleId="Enfasigrassetto">
    <w:name w:val="Strong"/>
    <w:qFormat/>
    <w:rsid w:val="00C81C3E"/>
    <w:rPr>
      <w:b/>
      <w:bCs/>
    </w:rPr>
  </w:style>
  <w:style w:type="character" w:styleId="Collegamentoipertestuale">
    <w:name w:val="Hyperlink"/>
    <w:rsid w:val="00C81C3E"/>
    <w:rPr>
      <w:color w:val="0000FF"/>
      <w:u w:val="single"/>
    </w:rPr>
  </w:style>
  <w:style w:type="character" w:styleId="Enfasicorsivo">
    <w:name w:val="Emphasis"/>
    <w:qFormat/>
    <w:rsid w:val="00C81C3E"/>
    <w:rPr>
      <w:i/>
      <w:iCs/>
    </w:rPr>
  </w:style>
  <w:style w:type="character" w:customStyle="1" w:styleId="rosso">
    <w:name w:val="rosso"/>
    <w:basedOn w:val="Carpredefinitoparagrafo1"/>
    <w:rsid w:val="00C81C3E"/>
  </w:style>
  <w:style w:type="character" w:customStyle="1" w:styleId="TestonotaapidipaginaCarattere">
    <w:name w:val="Testo nota a piè di pagina Carattere"/>
    <w:rsid w:val="00C81C3E"/>
  </w:style>
  <w:style w:type="character" w:customStyle="1" w:styleId="Caratteredellanota">
    <w:name w:val="Carattere della nota"/>
    <w:rsid w:val="00C81C3E"/>
  </w:style>
  <w:style w:type="character" w:customStyle="1" w:styleId="Rimandocommento1">
    <w:name w:val="Rimando commento1"/>
    <w:rsid w:val="00C81C3E"/>
    <w:rPr>
      <w:sz w:val="16"/>
      <w:szCs w:val="16"/>
    </w:rPr>
  </w:style>
  <w:style w:type="character" w:customStyle="1" w:styleId="TestocommentoCarattere">
    <w:name w:val="Testo commento Carattere"/>
    <w:rsid w:val="00C81C3E"/>
  </w:style>
  <w:style w:type="character" w:customStyle="1" w:styleId="SoggettocommentoCarattere">
    <w:name w:val="Soggetto commento Carattere"/>
    <w:rsid w:val="00C81C3E"/>
    <w:rPr>
      <w:b/>
      <w:bCs/>
    </w:rPr>
  </w:style>
  <w:style w:type="character" w:styleId="Rimandonotaapidipagina">
    <w:name w:val="footnote reference"/>
    <w:rsid w:val="00C81C3E"/>
    <w:rPr>
      <w:vertAlign w:val="superscript"/>
    </w:rPr>
  </w:style>
  <w:style w:type="character" w:customStyle="1" w:styleId="Punti">
    <w:name w:val="Punti"/>
    <w:rsid w:val="00C81C3E"/>
    <w:rPr>
      <w:rFonts w:ascii="OpenSymbol" w:eastAsia="OpenSymbol" w:hAnsi="OpenSymbol" w:cs="OpenSymbol"/>
    </w:rPr>
  </w:style>
  <w:style w:type="character" w:customStyle="1" w:styleId="Caratteredinumerazione">
    <w:name w:val="Carattere di numerazione"/>
    <w:rsid w:val="00C81C3E"/>
  </w:style>
  <w:style w:type="character" w:styleId="Rimandonotadichiusura">
    <w:name w:val="endnote reference"/>
    <w:rsid w:val="00C81C3E"/>
    <w:rPr>
      <w:vertAlign w:val="superscript"/>
    </w:rPr>
  </w:style>
  <w:style w:type="character" w:customStyle="1" w:styleId="Caratterenotadichiusura">
    <w:name w:val="Carattere nota di chiusura"/>
    <w:rsid w:val="00C81C3E"/>
  </w:style>
  <w:style w:type="paragraph" w:customStyle="1" w:styleId="Intestazione1">
    <w:name w:val="Intestazione1"/>
    <w:basedOn w:val="Normale"/>
    <w:next w:val="Corpotesto"/>
    <w:rsid w:val="00C81C3E"/>
    <w:pPr>
      <w:keepNext/>
      <w:suppressAutoHyphens/>
      <w:spacing w:before="240" w:after="120" w:line="240" w:lineRule="auto"/>
      <w:ind w:left="0" w:firstLine="0"/>
      <w:jc w:val="left"/>
    </w:pPr>
    <w:rPr>
      <w:rFonts w:cs="Tahoma"/>
      <w:color w:val="auto"/>
      <w:sz w:val="28"/>
      <w:szCs w:val="28"/>
      <w:lang w:eastAsia="ar-SA"/>
    </w:rPr>
  </w:style>
  <w:style w:type="paragraph" w:styleId="Corpotesto">
    <w:name w:val="Body Text"/>
    <w:basedOn w:val="Normale"/>
    <w:link w:val="CorpotestoCarattere"/>
    <w:rsid w:val="00C81C3E"/>
    <w:pPr>
      <w:suppressAutoHyphens/>
      <w:spacing w:after="120" w:line="240" w:lineRule="auto"/>
      <w:ind w:left="0" w:firstLine="0"/>
      <w:jc w:val="left"/>
    </w:pPr>
    <w:rPr>
      <w:rFonts w:ascii="Calibri" w:eastAsia="Calibri" w:hAnsi="Calibri" w:cs="Calibri"/>
      <w:color w:val="auto"/>
      <w:szCs w:val="24"/>
      <w:lang w:eastAsia="ar-SA"/>
    </w:rPr>
  </w:style>
  <w:style w:type="character" w:customStyle="1" w:styleId="CorpotestoCarattere">
    <w:name w:val="Corpo testo Carattere"/>
    <w:basedOn w:val="Carpredefinitoparagrafo"/>
    <w:link w:val="Corpotesto"/>
    <w:rsid w:val="00C81C3E"/>
    <w:rPr>
      <w:rFonts w:ascii="Calibri" w:eastAsia="Calibri" w:hAnsi="Calibri" w:cs="Calibri"/>
      <w:sz w:val="24"/>
      <w:szCs w:val="24"/>
      <w:lang w:eastAsia="ar-SA"/>
    </w:rPr>
  </w:style>
  <w:style w:type="paragraph" w:styleId="Elenco">
    <w:name w:val="List"/>
    <w:basedOn w:val="Corpotesto"/>
    <w:rsid w:val="00C81C3E"/>
    <w:rPr>
      <w:rFonts w:cs="Tahoma"/>
    </w:rPr>
  </w:style>
  <w:style w:type="paragraph" w:customStyle="1" w:styleId="Didascalia1">
    <w:name w:val="Didascalia1"/>
    <w:basedOn w:val="Normale"/>
    <w:rsid w:val="00C81C3E"/>
    <w:pPr>
      <w:suppressLineNumbers/>
      <w:suppressAutoHyphens/>
      <w:spacing w:before="120" w:after="120" w:line="240" w:lineRule="auto"/>
      <w:ind w:left="0" w:firstLine="0"/>
      <w:jc w:val="left"/>
    </w:pPr>
    <w:rPr>
      <w:rFonts w:ascii="Calibri" w:eastAsia="Calibri" w:hAnsi="Calibri" w:cs="Tahoma"/>
      <w:i/>
      <w:iCs/>
      <w:color w:val="auto"/>
      <w:szCs w:val="24"/>
      <w:lang w:eastAsia="ar-SA"/>
    </w:rPr>
  </w:style>
  <w:style w:type="paragraph" w:customStyle="1" w:styleId="Indice">
    <w:name w:val="Indice"/>
    <w:basedOn w:val="Normale"/>
    <w:rsid w:val="00C81C3E"/>
    <w:pPr>
      <w:suppressLineNumbers/>
      <w:suppressAutoHyphens/>
      <w:spacing w:after="0" w:line="240" w:lineRule="auto"/>
      <w:ind w:left="0" w:firstLine="0"/>
      <w:jc w:val="left"/>
    </w:pPr>
    <w:rPr>
      <w:rFonts w:ascii="Calibri" w:eastAsia="Calibri" w:hAnsi="Calibri" w:cs="Tahoma"/>
      <w:color w:val="auto"/>
      <w:szCs w:val="24"/>
      <w:lang w:eastAsia="ar-SA"/>
    </w:rPr>
  </w:style>
  <w:style w:type="paragraph" w:customStyle="1" w:styleId="Corpo">
    <w:name w:val="Corpo"/>
    <w:rsid w:val="00C81C3E"/>
    <w:pPr>
      <w:suppressAutoHyphens/>
      <w:spacing w:after="0" w:line="240" w:lineRule="auto"/>
    </w:pPr>
    <w:rPr>
      <w:rFonts w:ascii="Helvetica" w:eastAsia="Arial Unicode MS" w:hAnsi="Helvetica" w:cs="Arial Unicode MS"/>
      <w:color w:val="000000"/>
      <w:lang w:eastAsia="ar-SA"/>
    </w:rPr>
  </w:style>
  <w:style w:type="paragraph" w:styleId="Intestazione">
    <w:name w:val="header"/>
    <w:basedOn w:val="Normale"/>
    <w:link w:val="IntestazioneCarattere1"/>
    <w:rsid w:val="00C81C3E"/>
    <w:pPr>
      <w:suppressAutoHyphens/>
      <w:spacing w:after="0" w:line="240" w:lineRule="auto"/>
      <w:ind w:left="0" w:firstLine="0"/>
      <w:jc w:val="left"/>
    </w:pPr>
    <w:rPr>
      <w:rFonts w:ascii="Calibri" w:eastAsia="Calibri" w:hAnsi="Calibri" w:cs="Calibri"/>
      <w:color w:val="auto"/>
      <w:szCs w:val="24"/>
      <w:lang w:eastAsia="ar-SA"/>
    </w:rPr>
  </w:style>
  <w:style w:type="character" w:customStyle="1" w:styleId="IntestazioneCarattere1">
    <w:name w:val="Intestazione Carattere1"/>
    <w:basedOn w:val="Carpredefinitoparagrafo"/>
    <w:link w:val="Intestazione"/>
    <w:rsid w:val="00C81C3E"/>
    <w:rPr>
      <w:rFonts w:ascii="Calibri" w:eastAsia="Calibri" w:hAnsi="Calibri" w:cs="Calibri"/>
      <w:sz w:val="24"/>
      <w:szCs w:val="24"/>
      <w:lang w:eastAsia="ar-SA"/>
    </w:rPr>
  </w:style>
  <w:style w:type="paragraph" w:styleId="Pidipagina">
    <w:name w:val="footer"/>
    <w:basedOn w:val="Normale"/>
    <w:link w:val="PidipaginaCarattere1"/>
    <w:rsid w:val="00C81C3E"/>
    <w:pPr>
      <w:suppressAutoHyphens/>
      <w:spacing w:after="0" w:line="240" w:lineRule="auto"/>
      <w:ind w:left="0" w:firstLine="0"/>
      <w:jc w:val="left"/>
    </w:pPr>
    <w:rPr>
      <w:rFonts w:ascii="Calibri" w:eastAsia="Calibri" w:hAnsi="Calibri" w:cs="Calibri"/>
      <w:color w:val="auto"/>
      <w:szCs w:val="24"/>
      <w:lang w:eastAsia="ar-SA"/>
    </w:rPr>
  </w:style>
  <w:style w:type="character" w:customStyle="1" w:styleId="PidipaginaCarattere1">
    <w:name w:val="Piè di pagina Carattere1"/>
    <w:basedOn w:val="Carpredefinitoparagrafo"/>
    <w:link w:val="Pidipagina"/>
    <w:rsid w:val="00C81C3E"/>
    <w:rPr>
      <w:rFonts w:ascii="Calibri" w:eastAsia="Calibri" w:hAnsi="Calibri" w:cs="Calibri"/>
      <w:sz w:val="24"/>
      <w:szCs w:val="24"/>
      <w:lang w:eastAsia="ar-SA"/>
    </w:rPr>
  </w:style>
  <w:style w:type="paragraph" w:styleId="Paragrafoelenco">
    <w:name w:val="List Paragraph"/>
    <w:basedOn w:val="Normale"/>
    <w:uiPriority w:val="34"/>
    <w:qFormat/>
    <w:rsid w:val="00C81C3E"/>
    <w:pPr>
      <w:suppressAutoHyphens/>
      <w:spacing w:after="0" w:line="240" w:lineRule="auto"/>
      <w:ind w:left="720" w:firstLine="0"/>
      <w:jc w:val="left"/>
    </w:pPr>
    <w:rPr>
      <w:rFonts w:ascii="Calibri" w:eastAsia="Calibri" w:hAnsi="Calibri" w:cs="Calibri"/>
      <w:color w:val="auto"/>
      <w:szCs w:val="24"/>
      <w:lang w:eastAsia="ar-SA"/>
    </w:rPr>
  </w:style>
  <w:style w:type="paragraph" w:styleId="Testofumetto">
    <w:name w:val="Balloon Text"/>
    <w:basedOn w:val="Normale"/>
    <w:link w:val="TestofumettoCarattere1"/>
    <w:rsid w:val="00C81C3E"/>
    <w:pPr>
      <w:suppressAutoHyphens/>
      <w:spacing w:after="0" w:line="240" w:lineRule="auto"/>
      <w:ind w:left="0" w:firstLine="0"/>
      <w:jc w:val="left"/>
    </w:pPr>
    <w:rPr>
      <w:rFonts w:ascii="Tahoma" w:eastAsia="Calibri" w:hAnsi="Tahoma" w:cs="Calibri"/>
      <w:color w:val="auto"/>
      <w:sz w:val="16"/>
      <w:szCs w:val="16"/>
      <w:lang w:val="x-none" w:eastAsia="ar-SA"/>
    </w:rPr>
  </w:style>
  <w:style w:type="character" w:customStyle="1" w:styleId="TestofumettoCarattere1">
    <w:name w:val="Testo fumetto Carattere1"/>
    <w:basedOn w:val="Carpredefinitoparagrafo"/>
    <w:link w:val="Testofumetto"/>
    <w:rsid w:val="00C81C3E"/>
    <w:rPr>
      <w:rFonts w:ascii="Tahoma" w:eastAsia="Calibri" w:hAnsi="Tahoma" w:cs="Calibri"/>
      <w:sz w:val="16"/>
      <w:szCs w:val="16"/>
      <w:lang w:val="x-none" w:eastAsia="ar-SA"/>
    </w:rPr>
  </w:style>
  <w:style w:type="paragraph" w:customStyle="1" w:styleId="Mappadocumento1">
    <w:name w:val="Mappa documento1"/>
    <w:basedOn w:val="Normale"/>
    <w:rsid w:val="00C81C3E"/>
    <w:pPr>
      <w:suppressAutoHyphens/>
      <w:spacing w:after="0" w:line="240" w:lineRule="auto"/>
      <w:ind w:left="0" w:firstLine="0"/>
      <w:jc w:val="left"/>
    </w:pPr>
    <w:rPr>
      <w:rFonts w:ascii="Times New Roman" w:eastAsia="Calibri" w:hAnsi="Times New Roman" w:cs="Calibri"/>
      <w:color w:val="auto"/>
      <w:sz w:val="20"/>
      <w:szCs w:val="20"/>
      <w:lang w:val="x-none" w:eastAsia="ar-SA"/>
    </w:rPr>
  </w:style>
  <w:style w:type="paragraph" w:styleId="NormaleWeb">
    <w:name w:val="Normal (Web)"/>
    <w:basedOn w:val="Normale"/>
    <w:rsid w:val="00C81C3E"/>
    <w:pPr>
      <w:suppressAutoHyphens/>
      <w:spacing w:before="280" w:after="280" w:line="240" w:lineRule="auto"/>
      <w:ind w:left="0" w:firstLine="0"/>
      <w:jc w:val="left"/>
    </w:pPr>
    <w:rPr>
      <w:rFonts w:ascii="Times New Roman" w:eastAsia="Times New Roman" w:hAnsi="Times New Roman" w:cs="Calibri"/>
      <w:color w:val="auto"/>
      <w:szCs w:val="24"/>
      <w:lang w:eastAsia="ar-SA"/>
    </w:rPr>
  </w:style>
  <w:style w:type="paragraph" w:styleId="Testonotaapidipagina">
    <w:name w:val="footnote text"/>
    <w:basedOn w:val="Normale"/>
    <w:link w:val="TestonotaapidipaginaCarattere1"/>
    <w:rsid w:val="00C81C3E"/>
    <w:pPr>
      <w:suppressAutoHyphens/>
      <w:spacing w:after="0" w:line="240" w:lineRule="auto"/>
      <w:ind w:left="0" w:firstLine="0"/>
      <w:jc w:val="left"/>
    </w:pPr>
    <w:rPr>
      <w:rFonts w:ascii="Calibri" w:eastAsia="Calibri" w:hAnsi="Calibri" w:cs="Calibri"/>
      <w:color w:val="auto"/>
      <w:sz w:val="20"/>
      <w:szCs w:val="20"/>
      <w:lang w:eastAsia="ar-SA"/>
    </w:rPr>
  </w:style>
  <w:style w:type="character" w:customStyle="1" w:styleId="TestonotaapidipaginaCarattere1">
    <w:name w:val="Testo nota a piè di pagina Carattere1"/>
    <w:basedOn w:val="Carpredefinitoparagrafo"/>
    <w:link w:val="Testonotaapidipagina"/>
    <w:rsid w:val="00C81C3E"/>
    <w:rPr>
      <w:rFonts w:ascii="Calibri" w:eastAsia="Calibri" w:hAnsi="Calibri" w:cs="Calibri"/>
      <w:sz w:val="20"/>
      <w:szCs w:val="20"/>
      <w:lang w:eastAsia="ar-SA"/>
    </w:rPr>
  </w:style>
  <w:style w:type="paragraph" w:customStyle="1" w:styleId="Testonotaapidipagina1">
    <w:name w:val="Testo nota a piè di pagina1"/>
    <w:basedOn w:val="Normale"/>
    <w:rsid w:val="00C81C3E"/>
    <w:pPr>
      <w:widowControl w:val="0"/>
      <w:suppressAutoHyphens/>
      <w:spacing w:after="0" w:line="100" w:lineRule="atLeast"/>
      <w:ind w:left="0" w:firstLine="0"/>
      <w:jc w:val="left"/>
    </w:pPr>
    <w:rPr>
      <w:rFonts w:ascii="Times New Roman" w:eastAsia="Andale Sans UI" w:hAnsi="Times New Roman" w:cs="Tahoma"/>
      <w:color w:val="auto"/>
      <w:kern w:val="1"/>
      <w:sz w:val="20"/>
      <w:szCs w:val="20"/>
      <w:lang w:val="de-DE" w:eastAsia="fa-IR" w:bidi="fa-IR"/>
    </w:rPr>
  </w:style>
  <w:style w:type="paragraph" w:customStyle="1" w:styleId="Default">
    <w:name w:val="Default"/>
    <w:rsid w:val="00C81C3E"/>
    <w:pPr>
      <w:suppressAutoHyphens/>
      <w:spacing w:after="0" w:line="100" w:lineRule="atLeast"/>
    </w:pPr>
    <w:rPr>
      <w:rFonts w:ascii="Times New Roman" w:eastAsia="Arial" w:hAnsi="Times New Roman" w:cs="Calibri"/>
      <w:color w:val="000000"/>
      <w:kern w:val="1"/>
      <w:sz w:val="24"/>
      <w:szCs w:val="24"/>
      <w:lang w:eastAsia="ar-SA"/>
    </w:rPr>
  </w:style>
  <w:style w:type="paragraph" w:customStyle="1" w:styleId="Testocommento1">
    <w:name w:val="Testo commento1"/>
    <w:basedOn w:val="Normale"/>
    <w:rsid w:val="00C81C3E"/>
    <w:pPr>
      <w:suppressAutoHyphens/>
      <w:spacing w:after="0" w:line="240" w:lineRule="auto"/>
      <w:ind w:left="0" w:firstLine="0"/>
      <w:jc w:val="left"/>
    </w:pPr>
    <w:rPr>
      <w:rFonts w:ascii="Calibri" w:eastAsia="Calibri" w:hAnsi="Calibri" w:cs="Calibri"/>
      <w:color w:val="auto"/>
      <w:sz w:val="20"/>
      <w:szCs w:val="20"/>
      <w:lang w:eastAsia="ar-SA"/>
    </w:rPr>
  </w:style>
  <w:style w:type="paragraph" w:styleId="Testocommento">
    <w:name w:val="annotation text"/>
    <w:basedOn w:val="Normale"/>
    <w:link w:val="TestocommentoCarattere1"/>
    <w:uiPriority w:val="99"/>
    <w:semiHidden/>
    <w:unhideWhenUsed/>
    <w:rsid w:val="00C81C3E"/>
    <w:pPr>
      <w:spacing w:line="240" w:lineRule="auto"/>
    </w:pPr>
    <w:rPr>
      <w:sz w:val="20"/>
      <w:szCs w:val="20"/>
    </w:rPr>
  </w:style>
  <w:style w:type="character" w:customStyle="1" w:styleId="TestocommentoCarattere1">
    <w:name w:val="Testo commento Carattere1"/>
    <w:basedOn w:val="Carpredefinitoparagrafo"/>
    <w:link w:val="Testocommento"/>
    <w:uiPriority w:val="99"/>
    <w:semiHidden/>
    <w:rsid w:val="00C81C3E"/>
    <w:rPr>
      <w:rFonts w:ascii="Arial" w:eastAsia="Arial" w:hAnsi="Arial" w:cs="Arial"/>
      <w:color w:val="000000"/>
      <w:sz w:val="20"/>
      <w:szCs w:val="20"/>
    </w:rPr>
  </w:style>
  <w:style w:type="paragraph" w:styleId="Soggettocommento">
    <w:name w:val="annotation subject"/>
    <w:basedOn w:val="Testocommento1"/>
    <w:next w:val="Testocommento1"/>
    <w:link w:val="SoggettocommentoCarattere1"/>
    <w:rsid w:val="00C81C3E"/>
    <w:rPr>
      <w:b/>
      <w:bCs/>
    </w:rPr>
  </w:style>
  <w:style w:type="character" w:customStyle="1" w:styleId="SoggettocommentoCarattere1">
    <w:name w:val="Soggetto commento Carattere1"/>
    <w:basedOn w:val="TestocommentoCarattere1"/>
    <w:link w:val="Soggettocommento"/>
    <w:rsid w:val="00C81C3E"/>
    <w:rPr>
      <w:rFonts w:ascii="Calibri" w:eastAsia="Calibri" w:hAnsi="Calibri" w:cs="Calibri"/>
      <w:b/>
      <w:bCs/>
      <w:color w:val="000000"/>
      <w:sz w:val="20"/>
      <w:szCs w:val="20"/>
      <w:lang w:eastAsia="ar-SA"/>
    </w:rPr>
  </w:style>
  <w:style w:type="paragraph" w:customStyle="1" w:styleId="Contenutotabella">
    <w:name w:val="Contenuto tabella"/>
    <w:basedOn w:val="Normale"/>
    <w:rsid w:val="00C81C3E"/>
    <w:pPr>
      <w:suppressLineNumbers/>
      <w:suppressAutoHyphens/>
      <w:spacing w:after="0" w:line="240" w:lineRule="auto"/>
      <w:ind w:left="0" w:firstLine="0"/>
      <w:jc w:val="left"/>
    </w:pPr>
    <w:rPr>
      <w:rFonts w:ascii="Calibri" w:eastAsia="Calibri" w:hAnsi="Calibri" w:cs="Calibri"/>
      <w:color w:val="auto"/>
      <w:szCs w:val="24"/>
      <w:lang w:eastAsia="ar-SA"/>
    </w:rPr>
  </w:style>
  <w:style w:type="paragraph" w:customStyle="1" w:styleId="Intestazionetabella">
    <w:name w:val="Intestazione tabella"/>
    <w:basedOn w:val="Contenutotabella"/>
    <w:rsid w:val="00C81C3E"/>
    <w:pPr>
      <w:jc w:val="center"/>
    </w:pPr>
    <w:rPr>
      <w:b/>
      <w:bCs/>
    </w:rPr>
  </w:style>
  <w:style w:type="character" w:styleId="Menzionenonrisolta">
    <w:name w:val="Unresolved Mention"/>
    <w:uiPriority w:val="99"/>
    <w:semiHidden/>
    <w:unhideWhenUsed/>
    <w:rsid w:val="00C81C3E"/>
    <w:rPr>
      <w:color w:val="605E5C"/>
      <w:shd w:val="clear" w:color="auto" w:fill="E1DFDD"/>
    </w:rPr>
  </w:style>
  <w:style w:type="table" w:styleId="Grigliatabella">
    <w:name w:val="Table Grid"/>
    <w:basedOn w:val="Tabellanormale"/>
    <w:uiPriority w:val="39"/>
    <w:rsid w:val="005B38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0DB474-96F2-4C23-971A-1AEAD3137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449</Words>
  <Characters>2565</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lorenzin</dc:creator>
  <cp:keywords/>
  <cp:lastModifiedBy>Organismo di Mediazione</cp:lastModifiedBy>
  <cp:revision>2</cp:revision>
  <dcterms:created xsi:type="dcterms:W3CDTF">2023-09-13T07:04:00Z</dcterms:created>
  <dcterms:modified xsi:type="dcterms:W3CDTF">2023-09-13T07:04:00Z</dcterms:modified>
</cp:coreProperties>
</file>