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A4D55" w14:textId="12724C7D" w:rsidR="00C6449B" w:rsidRPr="005E0B6E" w:rsidRDefault="00C6449B" w:rsidP="00C6449B">
      <w:pPr>
        <w:spacing w:after="147"/>
        <w:jc w:val="center"/>
        <w:rPr>
          <w:rFonts w:ascii="Footlight MT Light" w:hAnsi="Footlight MT Light"/>
          <w:b/>
          <w:bCs/>
          <w:sz w:val="36"/>
          <w:szCs w:val="36"/>
        </w:rPr>
      </w:pPr>
      <w:r w:rsidRPr="005E0B6E">
        <w:rPr>
          <w:rFonts w:ascii="Footlight MT Light" w:hAnsi="Footlight MT Light"/>
          <w:b/>
          <w:bCs/>
          <w:sz w:val="36"/>
          <w:szCs w:val="36"/>
        </w:rPr>
        <w:t>AL CONSIGLIO DELL’ORDINE DEGLI AVVOCATI DI VERCELLI</w:t>
      </w:r>
    </w:p>
    <w:p w14:paraId="45ED0531" w14:textId="367CB80D" w:rsidR="00C6449B" w:rsidRPr="005E0B6E" w:rsidRDefault="00C6449B" w:rsidP="00C6449B">
      <w:pPr>
        <w:spacing w:after="147"/>
        <w:jc w:val="center"/>
        <w:rPr>
          <w:rFonts w:ascii="Footlight MT Light" w:hAnsi="Footlight MT Light"/>
          <w:b/>
          <w:bCs/>
          <w:sz w:val="36"/>
          <w:szCs w:val="36"/>
        </w:rPr>
      </w:pPr>
      <w:r w:rsidRPr="005E0B6E">
        <w:rPr>
          <w:rFonts w:ascii="Footlight MT Light" w:hAnsi="Footlight MT Light"/>
          <w:b/>
          <w:bCs/>
          <w:sz w:val="36"/>
          <w:szCs w:val="36"/>
        </w:rPr>
        <w:t>RICORSO IN PREVENZIONE</w:t>
      </w:r>
    </w:p>
    <w:p w14:paraId="69ADA6F6" w14:textId="58CBF58E" w:rsidR="00C6449B" w:rsidRDefault="00C6449B" w:rsidP="00C6449B">
      <w:pPr>
        <w:spacing w:after="147"/>
        <w:jc w:val="center"/>
        <w:rPr>
          <w:rFonts w:ascii="Footlight MT Light" w:hAnsi="Footlight MT Light"/>
          <w:b/>
          <w:bCs/>
          <w:sz w:val="36"/>
          <w:szCs w:val="36"/>
        </w:rPr>
      </w:pPr>
      <w:r w:rsidRPr="005E0B6E">
        <w:rPr>
          <w:rFonts w:ascii="Footlight MT Light" w:hAnsi="Footlight MT Light"/>
          <w:b/>
          <w:bCs/>
          <w:sz w:val="36"/>
          <w:szCs w:val="36"/>
        </w:rPr>
        <w:t>RICHIESTA TENTATIVO DI CONCILIAZIONE</w:t>
      </w:r>
    </w:p>
    <w:p w14:paraId="23982606" w14:textId="77777777" w:rsidR="005E0B6E" w:rsidRPr="005E0B6E" w:rsidRDefault="005E0B6E" w:rsidP="00C6449B">
      <w:pPr>
        <w:spacing w:after="147"/>
        <w:jc w:val="center"/>
        <w:rPr>
          <w:rFonts w:ascii="Footlight MT Light" w:hAnsi="Footlight MT Light"/>
          <w:b/>
          <w:bCs/>
          <w:sz w:val="36"/>
          <w:szCs w:val="36"/>
        </w:rPr>
      </w:pPr>
    </w:p>
    <w:p w14:paraId="237BF3CC" w14:textId="77777777" w:rsidR="00172521" w:rsidRPr="005E0B6E" w:rsidRDefault="007A2781">
      <w:pPr>
        <w:spacing w:after="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 </w:t>
      </w:r>
    </w:p>
    <w:p w14:paraId="68D9AB33" w14:textId="0E0FE590" w:rsidR="005E0B6E" w:rsidRDefault="007A2781" w:rsidP="005E0B6E">
      <w:pPr>
        <w:spacing w:after="0" w:line="360" w:lineRule="auto"/>
        <w:ind w:left="-5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Il/La sottoscritto/a</w:t>
      </w:r>
      <w:r w:rsidR="00C6449B" w:rsidRPr="005E0B6E">
        <w:rPr>
          <w:rFonts w:ascii="Footlight MT Light" w:hAnsi="Footlight MT Light"/>
          <w:sz w:val="24"/>
          <w:szCs w:val="24"/>
        </w:rPr>
        <w:t xml:space="preserve"> </w:t>
      </w:r>
      <w:r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</w:t>
      </w:r>
      <w:r w:rsidR="005E0B6E">
        <w:rPr>
          <w:rFonts w:ascii="Footlight MT Light" w:hAnsi="Footlight MT Light"/>
          <w:sz w:val="24"/>
          <w:szCs w:val="24"/>
        </w:rPr>
        <w:t>......</w:t>
      </w:r>
      <w:r w:rsidR="00C6449B" w:rsidRPr="005E0B6E">
        <w:rPr>
          <w:rFonts w:ascii="Footlight MT Light" w:hAnsi="Footlight MT Light"/>
          <w:sz w:val="24"/>
          <w:szCs w:val="24"/>
        </w:rPr>
        <w:t xml:space="preserve">. </w:t>
      </w:r>
      <w:r w:rsidRPr="005E0B6E">
        <w:rPr>
          <w:rFonts w:ascii="Footlight MT Light" w:hAnsi="Footlight MT Light"/>
          <w:sz w:val="24"/>
          <w:szCs w:val="24"/>
        </w:rPr>
        <w:t>residente a ........................................................................................................CAP ………</w:t>
      </w:r>
      <w:r w:rsidR="005E0B6E">
        <w:rPr>
          <w:rFonts w:ascii="Footlight MT Light" w:hAnsi="Footlight MT Light"/>
          <w:sz w:val="24"/>
          <w:szCs w:val="24"/>
        </w:rPr>
        <w:t>……</w:t>
      </w:r>
      <w:proofErr w:type="gramStart"/>
      <w:r w:rsidR="005E0B6E">
        <w:rPr>
          <w:rFonts w:ascii="Footlight MT Light" w:hAnsi="Footlight MT Light"/>
          <w:sz w:val="24"/>
          <w:szCs w:val="24"/>
        </w:rPr>
        <w:t>…….</w:t>
      </w:r>
      <w:proofErr w:type="gramEnd"/>
      <w:r w:rsidRPr="005E0B6E">
        <w:rPr>
          <w:rFonts w:ascii="Footlight MT Light" w:hAnsi="Footlight MT Light"/>
          <w:sz w:val="24"/>
          <w:szCs w:val="24"/>
        </w:rPr>
        <w:t>…</w:t>
      </w:r>
    </w:p>
    <w:p w14:paraId="03D5E7BC" w14:textId="06B6968C" w:rsidR="00C6449B" w:rsidRPr="005E0B6E" w:rsidRDefault="007A2781" w:rsidP="005E0B6E">
      <w:pPr>
        <w:spacing w:after="0" w:line="360" w:lineRule="auto"/>
        <w:ind w:left="-5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via/piazza ........................................................................................................................................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</w:t>
      </w:r>
      <w:r w:rsidR="005E0B6E">
        <w:rPr>
          <w:rFonts w:ascii="Footlight MT Light" w:hAnsi="Footlight MT Light"/>
          <w:sz w:val="24"/>
          <w:szCs w:val="24"/>
        </w:rPr>
        <w:t>......</w:t>
      </w:r>
    </w:p>
    <w:p w14:paraId="646179C7" w14:textId="7331D8D8" w:rsidR="00C6449B" w:rsidRPr="005E0B6E" w:rsidRDefault="007A2781" w:rsidP="005E0B6E">
      <w:pPr>
        <w:spacing w:after="0" w:line="360" w:lineRule="auto"/>
        <w:ind w:left="-5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tel</w:t>
      </w:r>
      <w:r w:rsidR="00534435">
        <w:rPr>
          <w:rFonts w:ascii="Footlight MT Light" w:hAnsi="Footlight MT Light"/>
          <w:sz w:val="24"/>
          <w:szCs w:val="24"/>
        </w:rPr>
        <w:t>.</w:t>
      </w:r>
      <w:r w:rsidRPr="005E0B6E">
        <w:rPr>
          <w:rFonts w:ascii="Footlight MT Light" w:hAnsi="Footlight MT Light"/>
          <w:sz w:val="24"/>
          <w:szCs w:val="24"/>
        </w:rPr>
        <w:t xml:space="preserve"> ..............................fax…………………</w:t>
      </w:r>
      <w:r w:rsidR="005E0B6E">
        <w:rPr>
          <w:rFonts w:ascii="Footlight MT Light" w:hAnsi="Footlight MT Light"/>
          <w:sz w:val="24"/>
          <w:szCs w:val="24"/>
        </w:rPr>
        <w:t>…</w:t>
      </w:r>
      <w:proofErr w:type="gramStart"/>
      <w:r w:rsidRPr="005E0B6E">
        <w:rPr>
          <w:rFonts w:ascii="Footlight MT Light" w:hAnsi="Footlight MT Light"/>
          <w:sz w:val="24"/>
          <w:szCs w:val="24"/>
        </w:rPr>
        <w:t>email</w:t>
      </w:r>
      <w:proofErr w:type="gramEnd"/>
      <w:r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</w:t>
      </w:r>
      <w:r w:rsidR="005E0B6E">
        <w:rPr>
          <w:rFonts w:ascii="Footlight MT Light" w:hAnsi="Footlight MT Light"/>
          <w:sz w:val="24"/>
          <w:szCs w:val="24"/>
        </w:rPr>
        <w:t>.</w:t>
      </w:r>
    </w:p>
    <w:p w14:paraId="7E3C8C63" w14:textId="741C55CB" w:rsidR="005E0B6E" w:rsidRDefault="007A2781" w:rsidP="005E0B6E">
      <w:pPr>
        <w:spacing w:after="0" w:line="360" w:lineRule="auto"/>
        <w:ind w:left="-15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PE</w:t>
      </w:r>
      <w:r w:rsidR="00C6449B" w:rsidRPr="005E0B6E">
        <w:rPr>
          <w:rFonts w:ascii="Footlight MT Light" w:hAnsi="Footlight MT Light"/>
          <w:sz w:val="24"/>
          <w:szCs w:val="24"/>
        </w:rPr>
        <w:t>C</w:t>
      </w:r>
      <w:r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........................................................................................................................................................</w:t>
      </w:r>
      <w:r w:rsidR="005E0B6E">
        <w:rPr>
          <w:rFonts w:ascii="Footlight MT Light" w:hAnsi="Footlight MT Light"/>
          <w:sz w:val="24"/>
          <w:szCs w:val="24"/>
        </w:rPr>
        <w:t>........</w:t>
      </w:r>
    </w:p>
    <w:p w14:paraId="7E143A70" w14:textId="4FC53E79" w:rsidR="00097F73" w:rsidRDefault="00097F73" w:rsidP="005E0B6E">
      <w:pPr>
        <w:spacing w:after="0" w:line="360" w:lineRule="auto"/>
        <w:ind w:left="-15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Eventualmente assistito dall’Avvocato…………………………………………………………………</w:t>
      </w:r>
    </w:p>
    <w:p w14:paraId="65A61205" w14:textId="2F0E37BD" w:rsidR="00097F73" w:rsidRPr="00097F73" w:rsidRDefault="00097F73" w:rsidP="00097F73">
      <w:pPr>
        <w:spacing w:after="0" w:line="360" w:lineRule="auto"/>
        <w:jc w:val="center"/>
        <w:rPr>
          <w:rFonts w:ascii="Footlight MT Light" w:hAnsi="Footlight MT Light"/>
          <w:i/>
          <w:iCs/>
          <w:sz w:val="24"/>
          <w:szCs w:val="24"/>
        </w:rPr>
      </w:pPr>
      <w:r w:rsidRPr="00097F73">
        <w:rPr>
          <w:rFonts w:ascii="Footlight MT Light" w:hAnsi="Footlight MT Light"/>
          <w:i/>
          <w:iCs/>
          <w:sz w:val="24"/>
          <w:szCs w:val="24"/>
        </w:rPr>
        <w:t>(in caso di persona giuridica)</w:t>
      </w:r>
    </w:p>
    <w:p w14:paraId="3E34F7AB" w14:textId="77006816" w:rsidR="00C6449B" w:rsidRPr="005E0B6E" w:rsidRDefault="007A2781" w:rsidP="005E0B6E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nella sua qualità di ................................................................................................................................</w:t>
      </w:r>
      <w:r w:rsidR="005E0B6E">
        <w:rPr>
          <w:rFonts w:ascii="Footlight MT Light" w:hAnsi="Footlight MT Light"/>
          <w:sz w:val="24"/>
          <w:szCs w:val="24"/>
        </w:rPr>
        <w:t>......</w:t>
      </w:r>
    </w:p>
    <w:p w14:paraId="7ED347BD" w14:textId="72D49EF3" w:rsidR="00C6449B" w:rsidRPr="005E0B6E" w:rsidRDefault="007A2781" w:rsidP="005E0B6E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con sede in 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</w:t>
      </w:r>
      <w:r w:rsidR="00097F73">
        <w:rPr>
          <w:rFonts w:ascii="Footlight MT Light" w:hAnsi="Footlight MT Light"/>
          <w:sz w:val="24"/>
          <w:szCs w:val="24"/>
        </w:rPr>
        <w:t xml:space="preserve"> </w:t>
      </w:r>
      <w:r w:rsidRPr="005E0B6E">
        <w:rPr>
          <w:rFonts w:ascii="Footlight MT Light" w:hAnsi="Footlight MT Light"/>
          <w:sz w:val="24"/>
          <w:szCs w:val="24"/>
        </w:rPr>
        <w:t>CAP …………………</w:t>
      </w:r>
      <w:r w:rsidR="005E0B6E">
        <w:rPr>
          <w:rFonts w:ascii="Footlight MT Light" w:hAnsi="Footlight MT Light"/>
          <w:sz w:val="24"/>
          <w:szCs w:val="24"/>
        </w:rPr>
        <w:t>.</w:t>
      </w:r>
    </w:p>
    <w:p w14:paraId="73C28C8E" w14:textId="51913BDA" w:rsidR="00C6449B" w:rsidRPr="005E0B6E" w:rsidRDefault="007A2781" w:rsidP="005E0B6E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via/piazza .............................................................................................................................................</w:t>
      </w:r>
      <w:r w:rsidR="005E0B6E">
        <w:rPr>
          <w:rFonts w:ascii="Footlight MT Light" w:hAnsi="Footlight MT Light"/>
          <w:sz w:val="24"/>
          <w:szCs w:val="24"/>
        </w:rPr>
        <w:t>......</w:t>
      </w:r>
    </w:p>
    <w:p w14:paraId="581D881B" w14:textId="5A58C06B" w:rsidR="00C6449B" w:rsidRPr="005E0B6E" w:rsidRDefault="007A2781" w:rsidP="005E0B6E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tel</w:t>
      </w:r>
      <w:r w:rsidR="00534435">
        <w:rPr>
          <w:rFonts w:ascii="Footlight MT Light" w:hAnsi="Footlight MT Light"/>
          <w:sz w:val="24"/>
          <w:szCs w:val="24"/>
        </w:rPr>
        <w:t>.</w:t>
      </w:r>
      <w:r w:rsidRPr="005E0B6E">
        <w:rPr>
          <w:rFonts w:ascii="Footlight MT Light" w:hAnsi="Footlight MT Light"/>
          <w:sz w:val="24"/>
          <w:szCs w:val="24"/>
        </w:rPr>
        <w:t xml:space="preserve"> .................................. fax ……</w:t>
      </w:r>
      <w:r w:rsidR="00C6449B" w:rsidRPr="005E0B6E">
        <w:rPr>
          <w:rFonts w:ascii="Footlight MT Light" w:hAnsi="Footlight MT Light"/>
          <w:sz w:val="24"/>
          <w:szCs w:val="24"/>
        </w:rPr>
        <w:t>……………</w:t>
      </w:r>
      <w:r w:rsidRPr="005E0B6E">
        <w:rPr>
          <w:rFonts w:ascii="Footlight MT Light" w:hAnsi="Footlight MT Light"/>
          <w:sz w:val="24"/>
          <w:szCs w:val="24"/>
        </w:rPr>
        <w:t xml:space="preserve"> </w:t>
      </w:r>
      <w:proofErr w:type="gramStart"/>
      <w:r w:rsidRPr="005E0B6E">
        <w:rPr>
          <w:rFonts w:ascii="Footlight MT Light" w:hAnsi="Footlight MT Light"/>
          <w:sz w:val="24"/>
          <w:szCs w:val="24"/>
        </w:rPr>
        <w:t>email</w:t>
      </w:r>
      <w:proofErr w:type="gramEnd"/>
      <w:r w:rsidRPr="005E0B6E">
        <w:rPr>
          <w:rFonts w:ascii="Footlight MT Light" w:hAnsi="Footlight MT Light"/>
          <w:sz w:val="24"/>
          <w:szCs w:val="24"/>
        </w:rPr>
        <w:t xml:space="preserve"> 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................</w:t>
      </w:r>
    </w:p>
    <w:p w14:paraId="03C1717D" w14:textId="22CC32DA" w:rsidR="00C6449B" w:rsidRPr="005E0B6E" w:rsidRDefault="007A2781" w:rsidP="005E0B6E">
      <w:pPr>
        <w:spacing w:after="0" w:line="360" w:lineRule="auto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PEC ...............................................................................................................................................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........</w:t>
      </w:r>
      <w:r w:rsidR="005E0B6E">
        <w:rPr>
          <w:rFonts w:ascii="Footlight MT Light" w:hAnsi="Footlight MT Light"/>
          <w:sz w:val="24"/>
          <w:szCs w:val="24"/>
        </w:rPr>
        <w:t>........</w:t>
      </w:r>
    </w:p>
    <w:p w14:paraId="3DBEE775" w14:textId="403DF30C" w:rsidR="005F72FA" w:rsidRPr="005E0B6E" w:rsidRDefault="007A2781" w:rsidP="005E0B6E">
      <w:pPr>
        <w:spacing w:after="0" w:line="360" w:lineRule="auto"/>
        <w:jc w:val="center"/>
        <w:rPr>
          <w:rFonts w:ascii="Footlight MT Light" w:hAnsi="Footlight MT Light"/>
          <w:i/>
          <w:sz w:val="24"/>
          <w:szCs w:val="24"/>
        </w:rPr>
      </w:pPr>
      <w:r w:rsidRPr="005E0B6E">
        <w:rPr>
          <w:rFonts w:ascii="Footlight MT Light" w:hAnsi="Footlight MT Light"/>
          <w:i/>
          <w:sz w:val="24"/>
          <w:szCs w:val="24"/>
        </w:rPr>
        <w:t>oppure</w:t>
      </w:r>
    </w:p>
    <w:p w14:paraId="79BB69E3" w14:textId="068D41A7" w:rsidR="00097F73" w:rsidRDefault="00097F73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Il sottoscritto</w:t>
      </w:r>
      <w:r>
        <w:rPr>
          <w:rFonts w:ascii="Footlight MT Light" w:hAnsi="Footlight MT Light"/>
          <w:sz w:val="24"/>
          <w:szCs w:val="24"/>
        </w:rPr>
        <w:t xml:space="preserve"> Avvocato.</w:t>
      </w:r>
      <w:r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Footlight MT Light" w:hAnsi="Footlight MT Light"/>
          <w:sz w:val="24"/>
          <w:szCs w:val="24"/>
        </w:rPr>
        <w:t>......</w:t>
      </w:r>
      <w:r w:rsidRPr="005E0B6E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>..........</w:t>
      </w:r>
      <w:r w:rsidRPr="005E0B6E">
        <w:rPr>
          <w:rFonts w:ascii="Footlight MT Light" w:hAnsi="Footlight MT Light"/>
          <w:sz w:val="24"/>
          <w:szCs w:val="24"/>
        </w:rPr>
        <w:t xml:space="preserve"> </w:t>
      </w:r>
    </w:p>
    <w:p w14:paraId="79C63337" w14:textId="3431E8C4" w:rsidR="00C6449B" w:rsidRPr="005E0B6E" w:rsidRDefault="007A2781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con studio a .....................................................................................................CAP …………………</w:t>
      </w:r>
      <w:r w:rsidR="005E0B6E">
        <w:rPr>
          <w:rFonts w:ascii="Footlight MT Light" w:hAnsi="Footlight MT Light"/>
          <w:sz w:val="24"/>
          <w:szCs w:val="24"/>
        </w:rPr>
        <w:t>…...</w:t>
      </w:r>
    </w:p>
    <w:p w14:paraId="38ECC607" w14:textId="0EF32E89" w:rsidR="00C6449B" w:rsidRPr="005E0B6E" w:rsidRDefault="007A2781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via/piazza ............................................................................................................................................</w:t>
      </w:r>
      <w:r w:rsidR="005E0B6E">
        <w:rPr>
          <w:rFonts w:ascii="Footlight MT Light" w:hAnsi="Footlight MT Light"/>
          <w:sz w:val="24"/>
          <w:szCs w:val="24"/>
        </w:rPr>
        <w:t>.......</w:t>
      </w:r>
    </w:p>
    <w:p w14:paraId="205DD40C" w14:textId="0A679486" w:rsidR="00C6449B" w:rsidRPr="005E0B6E" w:rsidRDefault="007A2781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tel</w:t>
      </w:r>
      <w:r w:rsidR="00534435">
        <w:rPr>
          <w:rFonts w:ascii="Footlight MT Light" w:hAnsi="Footlight MT Light"/>
          <w:sz w:val="24"/>
          <w:szCs w:val="24"/>
        </w:rPr>
        <w:t>.</w:t>
      </w:r>
      <w:r w:rsidRPr="005E0B6E">
        <w:rPr>
          <w:rFonts w:ascii="Footlight MT Light" w:hAnsi="Footlight MT Light"/>
          <w:sz w:val="24"/>
          <w:szCs w:val="24"/>
        </w:rPr>
        <w:t>.................................... fax ……………………</w:t>
      </w:r>
      <w:proofErr w:type="gramStart"/>
      <w:r w:rsidRPr="005E0B6E">
        <w:rPr>
          <w:rFonts w:ascii="Footlight MT Light" w:hAnsi="Footlight MT Light"/>
          <w:sz w:val="24"/>
          <w:szCs w:val="24"/>
        </w:rPr>
        <w:t>…</w:t>
      </w:r>
      <w:r w:rsidR="00C6449B" w:rsidRPr="005E0B6E">
        <w:rPr>
          <w:rFonts w:ascii="Footlight MT Light" w:hAnsi="Footlight MT Light"/>
          <w:sz w:val="24"/>
          <w:szCs w:val="24"/>
        </w:rPr>
        <w:t>….</w:t>
      </w:r>
      <w:proofErr w:type="gramEnd"/>
      <w:r w:rsidR="00C6449B" w:rsidRPr="005E0B6E">
        <w:rPr>
          <w:rFonts w:ascii="Footlight MT Light" w:hAnsi="Footlight MT Light"/>
          <w:sz w:val="24"/>
          <w:szCs w:val="24"/>
        </w:rPr>
        <w:t>.</w:t>
      </w:r>
      <w:r w:rsidRPr="005E0B6E">
        <w:rPr>
          <w:rFonts w:ascii="Footlight MT Light" w:hAnsi="Footlight MT Light"/>
          <w:sz w:val="24"/>
          <w:szCs w:val="24"/>
        </w:rPr>
        <w:t>email  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................................</w:t>
      </w:r>
      <w:r w:rsidR="005E0B6E">
        <w:rPr>
          <w:rFonts w:ascii="Footlight MT Light" w:hAnsi="Footlight MT Light"/>
          <w:sz w:val="24"/>
          <w:szCs w:val="24"/>
        </w:rPr>
        <w:t>.</w:t>
      </w:r>
    </w:p>
    <w:p w14:paraId="65449E1E" w14:textId="0E8D6B7B" w:rsidR="00172521" w:rsidRPr="005E0B6E" w:rsidRDefault="007A2781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PEC........................................................................................................................................................</w:t>
      </w:r>
      <w:r w:rsidR="005E0B6E">
        <w:rPr>
          <w:rFonts w:ascii="Footlight MT Light" w:hAnsi="Footlight MT Light"/>
          <w:sz w:val="24"/>
          <w:szCs w:val="24"/>
        </w:rPr>
        <w:t>........</w:t>
      </w:r>
    </w:p>
    <w:p w14:paraId="1472C9E8" w14:textId="27DFA943" w:rsidR="00172521" w:rsidRPr="005E0B6E" w:rsidRDefault="00172521" w:rsidP="005E0B6E">
      <w:pPr>
        <w:spacing w:after="22" w:line="360" w:lineRule="auto"/>
        <w:rPr>
          <w:rFonts w:ascii="Footlight MT Light" w:hAnsi="Footlight MT Light"/>
          <w:sz w:val="24"/>
          <w:szCs w:val="24"/>
        </w:rPr>
      </w:pPr>
    </w:p>
    <w:p w14:paraId="16CB616D" w14:textId="77777777" w:rsidR="005F72FA" w:rsidRPr="005E0B6E" w:rsidRDefault="007A2781" w:rsidP="005E0B6E">
      <w:pPr>
        <w:spacing w:after="66" w:line="360" w:lineRule="auto"/>
        <w:ind w:left="-15" w:right="3544" w:firstLine="4455"/>
        <w:jc w:val="both"/>
        <w:rPr>
          <w:rFonts w:ascii="Footlight MT Light" w:hAnsi="Footlight MT Light"/>
          <w:b/>
          <w:sz w:val="24"/>
          <w:szCs w:val="24"/>
        </w:rPr>
      </w:pPr>
      <w:r w:rsidRPr="005E0B6E">
        <w:rPr>
          <w:rFonts w:ascii="Footlight MT Light" w:hAnsi="Footlight MT Light"/>
          <w:b/>
          <w:sz w:val="24"/>
          <w:szCs w:val="24"/>
        </w:rPr>
        <w:t xml:space="preserve">CHIEDE </w:t>
      </w:r>
    </w:p>
    <w:p w14:paraId="12B87711" w14:textId="72C68C27" w:rsidR="00172521" w:rsidRPr="005E0B6E" w:rsidRDefault="007A2781" w:rsidP="005E0B6E">
      <w:pPr>
        <w:spacing w:after="66" w:line="360" w:lineRule="auto"/>
        <w:ind w:right="3544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Tentativo di conciliazione: </w:t>
      </w:r>
    </w:p>
    <w:p w14:paraId="165F036F" w14:textId="2467AAAB" w:rsidR="008931C2" w:rsidRPr="005E0B6E" w:rsidRDefault="007A2781" w:rsidP="005E0B6E">
      <w:pPr>
        <w:numPr>
          <w:ilvl w:val="0"/>
          <w:numId w:val="1"/>
        </w:numPr>
        <w:spacing w:after="0" w:line="360" w:lineRule="auto"/>
        <w:ind w:right="57" w:hanging="348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Tra iscritti ex art. 29 lett. </w:t>
      </w:r>
      <w:r w:rsidR="0095249F">
        <w:rPr>
          <w:rFonts w:ascii="Footlight MT Light" w:hAnsi="Footlight MT Light"/>
          <w:sz w:val="24"/>
          <w:szCs w:val="24"/>
        </w:rPr>
        <w:t>o</w:t>
      </w:r>
      <w:r w:rsidRPr="005E0B6E">
        <w:rPr>
          <w:rFonts w:ascii="Footlight MT Light" w:hAnsi="Footlight MT Light"/>
          <w:sz w:val="24"/>
          <w:szCs w:val="24"/>
        </w:rPr>
        <w:t xml:space="preserve"> L.P. 247/2012 </w:t>
      </w:r>
    </w:p>
    <w:p w14:paraId="49BC79FA" w14:textId="649F1DB7" w:rsidR="00172521" w:rsidRPr="005E0B6E" w:rsidRDefault="007A2781" w:rsidP="005E0B6E">
      <w:pPr>
        <w:numPr>
          <w:ilvl w:val="0"/>
          <w:numId w:val="1"/>
        </w:numPr>
        <w:spacing w:after="0" w:line="360" w:lineRule="auto"/>
        <w:ind w:right="57" w:hanging="348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In prevenzione su parcella ex artt. 13 n. 9 e 29 lett. O L.P. 247/2012 a seguito di </w:t>
      </w:r>
      <w:r w:rsidR="00767E1F">
        <w:rPr>
          <w:rFonts w:ascii="Footlight MT Light" w:hAnsi="Footlight MT Light"/>
          <w:sz w:val="24"/>
          <w:szCs w:val="24"/>
        </w:rPr>
        <w:t>invio/</w:t>
      </w:r>
      <w:r w:rsidRPr="005E0B6E">
        <w:rPr>
          <w:rFonts w:ascii="Footlight MT Light" w:hAnsi="Footlight MT Light"/>
          <w:sz w:val="24"/>
          <w:szCs w:val="24"/>
        </w:rPr>
        <w:t xml:space="preserve">ricezione di parcella/preavvisi che si allegano non ritenuti congrui  </w:t>
      </w:r>
    </w:p>
    <w:p w14:paraId="5EA04B81" w14:textId="1D8A51C6" w:rsidR="00172521" w:rsidRPr="005E0B6E" w:rsidRDefault="008931C2" w:rsidP="005E0B6E">
      <w:pPr>
        <w:numPr>
          <w:ilvl w:val="0"/>
          <w:numId w:val="1"/>
        </w:numPr>
        <w:spacing w:after="29" w:line="360" w:lineRule="auto"/>
        <w:ind w:right="57" w:hanging="348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Ai sensi dell’art. 29 lett. </w:t>
      </w:r>
      <w:r w:rsidR="0095249F">
        <w:rPr>
          <w:rFonts w:ascii="Footlight MT Light" w:hAnsi="Footlight MT Light"/>
          <w:sz w:val="24"/>
          <w:szCs w:val="24"/>
        </w:rPr>
        <w:t>o</w:t>
      </w:r>
      <w:r w:rsidRPr="005E0B6E">
        <w:rPr>
          <w:rFonts w:ascii="Footlight MT Light" w:hAnsi="Footlight MT Light"/>
          <w:sz w:val="24"/>
          <w:szCs w:val="24"/>
        </w:rPr>
        <w:t xml:space="preserve"> L.P. 247/2012, in pendenza di procedimento conseguente alla richiesta di opinamento </w:t>
      </w:r>
      <w:r w:rsidR="007A2781" w:rsidRPr="005E0B6E">
        <w:rPr>
          <w:rFonts w:ascii="Footlight MT Light" w:hAnsi="Footlight MT Light"/>
          <w:sz w:val="24"/>
          <w:szCs w:val="24"/>
        </w:rPr>
        <w:t xml:space="preserve">parcella </w:t>
      </w:r>
      <w:r w:rsidRPr="005E0B6E">
        <w:rPr>
          <w:rFonts w:ascii="Footlight MT Light" w:hAnsi="Footlight MT Light"/>
          <w:sz w:val="24"/>
          <w:szCs w:val="24"/>
        </w:rPr>
        <w:t>da parte di un Iscritto.</w:t>
      </w:r>
    </w:p>
    <w:p w14:paraId="467D6BFB" w14:textId="2BBDF958" w:rsidR="00172521" w:rsidRPr="005E0B6E" w:rsidRDefault="007A2781" w:rsidP="005E0B6E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per i seguenti motivi:</w:t>
      </w:r>
    </w:p>
    <w:p w14:paraId="4501470A" w14:textId="21A794E0" w:rsidR="00172521" w:rsidRPr="005E0B6E" w:rsidRDefault="007A2781" w:rsidP="005E0B6E">
      <w:pPr>
        <w:spacing w:after="0" w:line="360" w:lineRule="auto"/>
        <w:ind w:left="-6" w:right="57" w:hanging="11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B7498C" w14:textId="77777777" w:rsidR="00C6449B" w:rsidRPr="005E0B6E" w:rsidRDefault="00C6449B" w:rsidP="005F72FA">
      <w:pPr>
        <w:spacing w:after="0"/>
        <w:ind w:left="10" w:right="74" w:hanging="10"/>
        <w:jc w:val="center"/>
        <w:rPr>
          <w:rFonts w:ascii="Footlight MT Light" w:hAnsi="Footlight MT Light"/>
          <w:i/>
          <w:sz w:val="24"/>
          <w:szCs w:val="24"/>
        </w:rPr>
      </w:pPr>
    </w:p>
    <w:p w14:paraId="2D68EAE4" w14:textId="7D1ECA47" w:rsidR="005F72FA" w:rsidRPr="005E0B6E" w:rsidRDefault="007A2781" w:rsidP="00715A8C">
      <w:pPr>
        <w:spacing w:after="0" w:line="360" w:lineRule="auto"/>
        <w:ind w:right="74"/>
        <w:jc w:val="center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i/>
          <w:sz w:val="24"/>
          <w:szCs w:val="24"/>
        </w:rPr>
        <w:t>e quindi di essere convocato</w:t>
      </w:r>
      <w:r w:rsidR="005B1ABD">
        <w:rPr>
          <w:rFonts w:ascii="Footlight MT Light" w:hAnsi="Footlight MT Light"/>
          <w:i/>
          <w:sz w:val="24"/>
          <w:szCs w:val="24"/>
        </w:rPr>
        <w:t xml:space="preserve"> in contraddittorio</w:t>
      </w:r>
      <w:r w:rsidRPr="005E0B6E">
        <w:rPr>
          <w:rFonts w:ascii="Footlight MT Light" w:hAnsi="Footlight MT Light"/>
          <w:i/>
          <w:sz w:val="24"/>
          <w:szCs w:val="24"/>
        </w:rPr>
        <w:t xml:space="preserve"> </w:t>
      </w:r>
      <w:r w:rsidR="005B1ABD">
        <w:rPr>
          <w:rFonts w:ascii="Footlight MT Light" w:hAnsi="Footlight MT Light"/>
          <w:i/>
          <w:sz w:val="24"/>
          <w:szCs w:val="24"/>
        </w:rPr>
        <w:t>con</w:t>
      </w:r>
    </w:p>
    <w:p w14:paraId="1749D168" w14:textId="77777777" w:rsidR="00097F73" w:rsidRDefault="00097F73" w:rsidP="00715A8C">
      <w:pPr>
        <w:spacing w:after="0" w:line="360" w:lineRule="auto"/>
        <w:ind w:right="74"/>
        <w:rPr>
          <w:rFonts w:ascii="Footlight MT Light" w:hAnsi="Footlight MT Light"/>
          <w:sz w:val="24"/>
          <w:szCs w:val="24"/>
        </w:rPr>
      </w:pPr>
    </w:p>
    <w:p w14:paraId="0B5D1C3C" w14:textId="0B74B4D4" w:rsidR="00C6449B" w:rsidRPr="005E0B6E" w:rsidRDefault="005B1ABD" w:rsidP="00715A8C">
      <w:pPr>
        <w:spacing w:after="0" w:line="360" w:lineRule="auto"/>
        <w:ind w:right="74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l</w:t>
      </w:r>
      <w:r w:rsidR="007A2781" w:rsidRPr="005E0B6E">
        <w:rPr>
          <w:rFonts w:ascii="Footlight MT Light" w:hAnsi="Footlight MT Light"/>
          <w:sz w:val="24"/>
          <w:szCs w:val="24"/>
        </w:rPr>
        <w:t>’Avv.......................................................................................................</w:t>
      </w:r>
      <w:r w:rsidR="00C6449B" w:rsidRPr="005E0B6E">
        <w:rPr>
          <w:rFonts w:ascii="Footlight MT Light" w:hAnsi="Footlight MT Light"/>
          <w:sz w:val="24"/>
          <w:szCs w:val="24"/>
        </w:rPr>
        <w:t>........................</w:t>
      </w:r>
      <w:r w:rsidR="005E0B6E">
        <w:rPr>
          <w:rFonts w:ascii="Footlight MT Light" w:hAnsi="Footlight MT Light"/>
          <w:sz w:val="24"/>
          <w:szCs w:val="24"/>
        </w:rPr>
        <w:t>.......</w:t>
      </w:r>
      <w:r>
        <w:rPr>
          <w:rFonts w:ascii="Footlight MT Light" w:hAnsi="Footlight MT Light"/>
          <w:sz w:val="24"/>
          <w:szCs w:val="24"/>
        </w:rPr>
        <w:t>.......................</w:t>
      </w:r>
    </w:p>
    <w:p w14:paraId="5ACB50E0" w14:textId="77777777" w:rsidR="00715A8C" w:rsidRDefault="00715A8C" w:rsidP="00715A8C">
      <w:pPr>
        <w:spacing w:after="0" w:line="360" w:lineRule="auto"/>
        <w:ind w:right="75"/>
        <w:jc w:val="center"/>
        <w:rPr>
          <w:rFonts w:ascii="Footlight MT Light" w:hAnsi="Footlight MT Light"/>
          <w:i/>
          <w:sz w:val="24"/>
          <w:szCs w:val="24"/>
        </w:rPr>
      </w:pPr>
    </w:p>
    <w:p w14:paraId="64BF6056" w14:textId="4AD7FB2A" w:rsidR="00172521" w:rsidRPr="005E0B6E" w:rsidRDefault="008931C2" w:rsidP="00715A8C">
      <w:pPr>
        <w:spacing w:after="0" w:line="360" w:lineRule="auto"/>
        <w:ind w:right="75"/>
        <w:jc w:val="center"/>
        <w:rPr>
          <w:rFonts w:ascii="Footlight MT Light" w:hAnsi="Footlight MT Light"/>
          <w:sz w:val="24"/>
          <w:szCs w:val="24"/>
        </w:rPr>
      </w:pPr>
      <w:proofErr w:type="spellStart"/>
      <w:r w:rsidRPr="005E0B6E">
        <w:rPr>
          <w:rFonts w:ascii="Footlight MT Light" w:hAnsi="Footlight MT Light"/>
          <w:i/>
          <w:sz w:val="24"/>
          <w:szCs w:val="24"/>
        </w:rPr>
        <w:t>affinchè</w:t>
      </w:r>
      <w:proofErr w:type="spellEnd"/>
      <w:r w:rsidRPr="005E0B6E">
        <w:rPr>
          <w:rFonts w:ascii="Footlight MT Light" w:hAnsi="Footlight MT Light"/>
          <w:i/>
          <w:sz w:val="24"/>
          <w:szCs w:val="24"/>
        </w:rPr>
        <w:t xml:space="preserve"> venga esperito un</w:t>
      </w:r>
      <w:r w:rsidR="007A2781" w:rsidRPr="005E0B6E">
        <w:rPr>
          <w:rFonts w:ascii="Footlight MT Light" w:hAnsi="Footlight MT Light"/>
          <w:i/>
          <w:sz w:val="24"/>
          <w:szCs w:val="24"/>
        </w:rPr>
        <w:t xml:space="preserve"> tentativo di </w:t>
      </w:r>
      <w:r w:rsidRPr="005E0B6E">
        <w:rPr>
          <w:rFonts w:ascii="Footlight MT Light" w:hAnsi="Footlight MT Light"/>
          <w:i/>
          <w:sz w:val="24"/>
          <w:szCs w:val="24"/>
        </w:rPr>
        <w:t>conciliazione</w:t>
      </w:r>
      <w:r w:rsidR="007A2781" w:rsidRPr="005E0B6E">
        <w:rPr>
          <w:rFonts w:ascii="Footlight MT Light" w:hAnsi="Footlight MT Light"/>
          <w:i/>
          <w:sz w:val="24"/>
          <w:szCs w:val="24"/>
        </w:rPr>
        <w:t>.</w:t>
      </w:r>
    </w:p>
    <w:p w14:paraId="1CDFBC2E" w14:textId="3ADC8D90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69B19A85" w14:textId="77777777" w:rsidR="00097F73" w:rsidRDefault="007A2781" w:rsidP="00715A8C">
      <w:pPr>
        <w:spacing w:after="0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Dichiara di voler ricevere le comunicazioni afferenti al procedimento via </w:t>
      </w:r>
    </w:p>
    <w:p w14:paraId="16AF18B7" w14:textId="6D61F7B4" w:rsidR="00097F73" w:rsidRPr="00097F73" w:rsidRDefault="00097F73" w:rsidP="00097F73">
      <w:pPr>
        <w:pStyle w:val="Paragrafoelenco"/>
        <w:numPr>
          <w:ilvl w:val="0"/>
          <w:numId w:val="39"/>
        </w:numPr>
        <w:spacing w:after="0" w:line="360" w:lineRule="auto"/>
        <w:ind w:right="58"/>
        <w:jc w:val="both"/>
        <w:rPr>
          <w:rFonts w:ascii="Footlight MT Light" w:hAnsi="Footlight MT Light"/>
          <w:sz w:val="24"/>
          <w:szCs w:val="24"/>
        </w:rPr>
      </w:pPr>
      <w:r w:rsidRPr="00097F73">
        <w:rPr>
          <w:rFonts w:ascii="Footlight MT Light" w:hAnsi="Footlight MT Light"/>
          <w:sz w:val="24"/>
          <w:szCs w:val="24"/>
        </w:rPr>
        <w:t>P</w:t>
      </w:r>
      <w:r w:rsidR="007A2781" w:rsidRPr="00097F73">
        <w:rPr>
          <w:rFonts w:ascii="Footlight MT Light" w:hAnsi="Footlight MT Light"/>
          <w:sz w:val="24"/>
          <w:szCs w:val="24"/>
        </w:rPr>
        <w:t>osta</w:t>
      </w:r>
    </w:p>
    <w:p w14:paraId="156C1A0D" w14:textId="71DFDE5A" w:rsidR="00097F73" w:rsidRPr="00097F73" w:rsidRDefault="007A2781" w:rsidP="00097F73">
      <w:pPr>
        <w:pStyle w:val="Paragrafoelenco"/>
        <w:numPr>
          <w:ilvl w:val="0"/>
          <w:numId w:val="39"/>
        </w:numPr>
        <w:spacing w:after="0" w:line="360" w:lineRule="auto"/>
        <w:ind w:right="58"/>
        <w:jc w:val="both"/>
        <w:rPr>
          <w:rFonts w:ascii="Footlight MT Light" w:hAnsi="Footlight MT Light"/>
          <w:sz w:val="24"/>
          <w:szCs w:val="24"/>
        </w:rPr>
      </w:pPr>
      <w:r w:rsidRPr="00097F73">
        <w:rPr>
          <w:rFonts w:ascii="Footlight MT Light" w:hAnsi="Footlight MT Light"/>
          <w:sz w:val="24"/>
          <w:szCs w:val="24"/>
        </w:rPr>
        <w:t>e</w:t>
      </w:r>
      <w:r w:rsidR="00097F73" w:rsidRPr="00097F73">
        <w:rPr>
          <w:rFonts w:ascii="Footlight MT Light" w:hAnsi="Footlight MT Light"/>
          <w:sz w:val="24"/>
          <w:szCs w:val="24"/>
        </w:rPr>
        <w:t>-</w:t>
      </w:r>
      <w:r w:rsidRPr="00097F73">
        <w:rPr>
          <w:rFonts w:ascii="Footlight MT Light" w:hAnsi="Footlight MT Light"/>
          <w:sz w:val="24"/>
          <w:szCs w:val="24"/>
        </w:rPr>
        <w:t>mail</w:t>
      </w:r>
      <w:r w:rsidR="00097F73" w:rsidRPr="00097F73">
        <w:rPr>
          <w:rFonts w:ascii="Footlight MT Light" w:hAnsi="Footlight MT Light"/>
          <w:sz w:val="24"/>
          <w:szCs w:val="24"/>
        </w:rPr>
        <w:t xml:space="preserve"> …………………………………………………………………………………………</w:t>
      </w:r>
    </w:p>
    <w:p w14:paraId="2DB85898" w14:textId="2F10650A" w:rsidR="00097F73" w:rsidRPr="00097F73" w:rsidRDefault="007A2781" w:rsidP="00097F73">
      <w:pPr>
        <w:pStyle w:val="Paragrafoelenco"/>
        <w:numPr>
          <w:ilvl w:val="0"/>
          <w:numId w:val="39"/>
        </w:numPr>
        <w:spacing w:after="0" w:line="360" w:lineRule="auto"/>
        <w:ind w:right="58"/>
        <w:jc w:val="both"/>
        <w:rPr>
          <w:rFonts w:ascii="Footlight MT Light" w:hAnsi="Footlight MT Light"/>
          <w:sz w:val="24"/>
          <w:szCs w:val="24"/>
        </w:rPr>
      </w:pPr>
      <w:r w:rsidRPr="00097F73">
        <w:rPr>
          <w:rFonts w:ascii="Footlight MT Light" w:hAnsi="Footlight MT Light"/>
          <w:sz w:val="24"/>
          <w:szCs w:val="24"/>
        </w:rPr>
        <w:t>PE</w:t>
      </w:r>
      <w:r w:rsidR="00097F73" w:rsidRPr="00097F73">
        <w:rPr>
          <w:rFonts w:ascii="Footlight MT Light" w:hAnsi="Footlight MT Light"/>
          <w:sz w:val="24"/>
          <w:szCs w:val="24"/>
        </w:rPr>
        <w:t>C…………………………………………………………………………………………</w:t>
      </w:r>
      <w:r w:rsidR="00097F73">
        <w:rPr>
          <w:rFonts w:ascii="Footlight MT Light" w:hAnsi="Footlight MT Light"/>
          <w:sz w:val="24"/>
          <w:szCs w:val="24"/>
        </w:rPr>
        <w:t>….</w:t>
      </w:r>
    </w:p>
    <w:p w14:paraId="4E4301A2" w14:textId="142B7A1E" w:rsidR="00172521" w:rsidRPr="005E0B6E" w:rsidRDefault="007A2781" w:rsidP="00715A8C">
      <w:pPr>
        <w:spacing w:after="0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e di aver preso visione e lettura del regolamento del COA pubblicato sul sito istituzionale.</w:t>
      </w:r>
    </w:p>
    <w:p w14:paraId="7BA28448" w14:textId="15AD77E0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24B9B598" w14:textId="77777777" w:rsidR="00172521" w:rsidRPr="005E0B6E" w:rsidRDefault="007A2781" w:rsidP="00715A8C">
      <w:pPr>
        <w:spacing w:after="29" w:line="360" w:lineRule="auto"/>
        <w:ind w:left="-5" w:right="58" w:hanging="10"/>
        <w:jc w:val="both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 xml:space="preserve">Allega la seguente documentazione: </w:t>
      </w:r>
    </w:p>
    <w:p w14:paraId="4790B966" w14:textId="77777777" w:rsidR="00534435" w:rsidRDefault="007A2781" w:rsidP="00715A8C">
      <w:pPr>
        <w:spacing w:after="0" w:line="360" w:lineRule="auto"/>
        <w:ind w:left="355" w:right="3788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eastAsia="Courier New" w:hAnsi="Footlight MT Light" w:cs="Courier New"/>
          <w:sz w:val="24"/>
          <w:szCs w:val="24"/>
        </w:rPr>
        <w:t>o</w:t>
      </w:r>
      <w:r w:rsidRPr="005E0B6E">
        <w:rPr>
          <w:rFonts w:ascii="Footlight MT Light" w:eastAsia="Arial" w:hAnsi="Footlight MT Light" w:cs="Arial"/>
          <w:sz w:val="24"/>
          <w:szCs w:val="24"/>
        </w:rPr>
        <w:t xml:space="preserve"> </w:t>
      </w:r>
      <w:r w:rsidRPr="005E0B6E">
        <w:rPr>
          <w:rFonts w:ascii="Footlight MT Light" w:hAnsi="Footlight MT Light"/>
          <w:sz w:val="24"/>
          <w:szCs w:val="24"/>
        </w:rPr>
        <w:t xml:space="preserve">copia </w:t>
      </w:r>
      <w:r w:rsidR="00534435">
        <w:rPr>
          <w:rFonts w:ascii="Footlight MT Light" w:hAnsi="Footlight MT Light"/>
          <w:sz w:val="24"/>
          <w:szCs w:val="24"/>
        </w:rPr>
        <w:t xml:space="preserve">della </w:t>
      </w:r>
      <w:r w:rsidRPr="005E0B6E">
        <w:rPr>
          <w:rFonts w:ascii="Footlight MT Light" w:hAnsi="Footlight MT Light"/>
          <w:sz w:val="24"/>
          <w:szCs w:val="24"/>
        </w:rPr>
        <w:t>document</w:t>
      </w:r>
      <w:r w:rsidR="00534435">
        <w:rPr>
          <w:rFonts w:ascii="Footlight MT Light" w:hAnsi="Footlight MT Light"/>
          <w:sz w:val="24"/>
          <w:szCs w:val="24"/>
        </w:rPr>
        <w:t>azione;</w:t>
      </w:r>
    </w:p>
    <w:p w14:paraId="23169BE5" w14:textId="162551E7" w:rsidR="00FD17AF" w:rsidRPr="005E0B6E" w:rsidRDefault="007A2781" w:rsidP="00715A8C">
      <w:pPr>
        <w:spacing w:after="0" w:line="360" w:lineRule="auto"/>
        <w:ind w:left="355" w:right="3788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eastAsia="Courier New" w:hAnsi="Footlight MT Light" w:cs="Courier New"/>
          <w:sz w:val="24"/>
          <w:szCs w:val="24"/>
        </w:rPr>
        <w:t>o</w:t>
      </w:r>
      <w:r w:rsidRPr="005E0B6E">
        <w:rPr>
          <w:rFonts w:ascii="Footlight MT Light" w:eastAsia="Arial" w:hAnsi="Footlight MT Light" w:cs="Arial"/>
          <w:sz w:val="24"/>
          <w:szCs w:val="24"/>
        </w:rPr>
        <w:t xml:space="preserve"> </w:t>
      </w:r>
      <w:r w:rsidRPr="005E0B6E">
        <w:rPr>
          <w:rFonts w:ascii="Footlight MT Light" w:hAnsi="Footlight MT Light"/>
          <w:sz w:val="24"/>
          <w:szCs w:val="24"/>
        </w:rPr>
        <w:t>copia carta di identità e codice fiscale</w:t>
      </w:r>
      <w:r w:rsidR="00534435">
        <w:rPr>
          <w:rFonts w:ascii="Footlight MT Light" w:hAnsi="Footlight MT Light"/>
          <w:sz w:val="24"/>
          <w:szCs w:val="24"/>
        </w:rPr>
        <w:t>;</w:t>
      </w:r>
      <w:r w:rsidRPr="005E0B6E">
        <w:rPr>
          <w:rFonts w:ascii="Footlight MT Light" w:hAnsi="Footlight MT Light"/>
          <w:sz w:val="24"/>
          <w:szCs w:val="24"/>
        </w:rPr>
        <w:t xml:space="preserve"> </w:t>
      </w:r>
    </w:p>
    <w:p w14:paraId="03785061" w14:textId="30C3C836" w:rsidR="00172521" w:rsidRPr="005E0B6E" w:rsidRDefault="007A2781" w:rsidP="00715A8C">
      <w:pPr>
        <w:spacing w:after="0" w:line="360" w:lineRule="auto"/>
        <w:ind w:left="355" w:right="3788" w:hanging="10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eastAsia="Courier New" w:hAnsi="Footlight MT Light" w:cs="Courier New"/>
          <w:sz w:val="24"/>
          <w:szCs w:val="24"/>
        </w:rPr>
        <w:t>o</w:t>
      </w:r>
      <w:r w:rsidRPr="005E0B6E">
        <w:rPr>
          <w:rFonts w:ascii="Footlight MT Light" w:eastAsia="Arial" w:hAnsi="Footlight MT Light" w:cs="Arial"/>
          <w:sz w:val="24"/>
          <w:szCs w:val="24"/>
        </w:rPr>
        <w:t xml:space="preserve"> </w:t>
      </w:r>
      <w:r w:rsidRPr="005E0B6E">
        <w:rPr>
          <w:rFonts w:ascii="Footlight MT Light" w:hAnsi="Footlight MT Light"/>
          <w:sz w:val="24"/>
          <w:szCs w:val="24"/>
        </w:rPr>
        <w:t>scheda privacy sottoscritta</w:t>
      </w:r>
      <w:r w:rsidR="00534435">
        <w:rPr>
          <w:rFonts w:ascii="Footlight MT Light" w:hAnsi="Footlight MT Light"/>
          <w:sz w:val="24"/>
          <w:szCs w:val="24"/>
        </w:rPr>
        <w:t>.</w:t>
      </w:r>
      <w:r w:rsidRPr="005E0B6E">
        <w:rPr>
          <w:rFonts w:ascii="Footlight MT Light" w:hAnsi="Footlight MT Light"/>
          <w:sz w:val="24"/>
          <w:szCs w:val="24"/>
        </w:rPr>
        <w:t xml:space="preserve"> </w:t>
      </w:r>
    </w:p>
    <w:p w14:paraId="39B049A5" w14:textId="34A8D73E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3B05FF75" w14:textId="4C562FC7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7025EE0A" w14:textId="1D02F63E" w:rsidR="00172521" w:rsidRPr="005E0B6E" w:rsidRDefault="005F72FA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Vercelli</w:t>
      </w:r>
      <w:r w:rsidR="007A2781" w:rsidRPr="005E0B6E">
        <w:rPr>
          <w:rFonts w:ascii="Footlight MT Light" w:hAnsi="Footlight MT Light"/>
          <w:sz w:val="24"/>
          <w:szCs w:val="24"/>
        </w:rPr>
        <w:t>, ………………………………</w:t>
      </w:r>
    </w:p>
    <w:p w14:paraId="7A29DADC" w14:textId="2173BF5C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32BE130C" w14:textId="7080ECA2" w:rsidR="00172521" w:rsidRPr="005E0B6E" w:rsidRDefault="00172521" w:rsidP="00715A8C">
      <w:pPr>
        <w:spacing w:after="0" w:line="360" w:lineRule="auto"/>
        <w:rPr>
          <w:rFonts w:ascii="Footlight MT Light" w:hAnsi="Footlight MT Light"/>
          <w:sz w:val="24"/>
          <w:szCs w:val="24"/>
        </w:rPr>
      </w:pPr>
    </w:p>
    <w:p w14:paraId="2A8B586B" w14:textId="300FCB6C" w:rsidR="005E0B6E" w:rsidRPr="005E0B6E" w:rsidRDefault="007A2781" w:rsidP="00715A8C">
      <w:pPr>
        <w:spacing w:after="0" w:line="360" w:lineRule="auto"/>
        <w:ind w:right="69"/>
        <w:jc w:val="right"/>
        <w:rPr>
          <w:rFonts w:ascii="Footlight MT Light" w:hAnsi="Footlight MT Light"/>
          <w:sz w:val="24"/>
          <w:szCs w:val="24"/>
        </w:rPr>
      </w:pPr>
      <w:r w:rsidRPr="005E0B6E">
        <w:rPr>
          <w:rFonts w:ascii="Footlight MT Light" w:hAnsi="Footlight MT Light"/>
          <w:sz w:val="24"/>
          <w:szCs w:val="24"/>
        </w:rPr>
        <w:t>___________________________</w:t>
      </w:r>
      <w:bookmarkStart w:id="0" w:name="_Hlk58932613"/>
    </w:p>
    <w:p w14:paraId="6C66663A" w14:textId="7B825537" w:rsidR="0095249F" w:rsidRDefault="00B32A51" w:rsidP="00B32A51">
      <w:pPr>
        <w:spacing w:line="360" w:lineRule="auto"/>
        <w:rPr>
          <w:rFonts w:eastAsiaTheme="minorHAnsi"/>
          <w:sz w:val="24"/>
          <w:szCs w:val="24"/>
        </w:rPr>
      </w:pPr>
      <w:r w:rsidRPr="00CE2A39">
        <w:rPr>
          <w:rFonts w:ascii="Times New Roman" w:hAnsi="Times New Roman"/>
        </w:rPr>
        <w:t>L’</w:t>
      </w:r>
      <w:r>
        <w:rPr>
          <w:rFonts w:ascii="Times New Roman" w:hAnsi="Times New Roman"/>
        </w:rPr>
        <w:t>informativa circa il trattam</w:t>
      </w:r>
      <w:r w:rsidRPr="00CE2A39">
        <w:rPr>
          <w:rFonts w:ascii="Times New Roman" w:hAnsi="Times New Roman"/>
        </w:rPr>
        <w:t xml:space="preserve">ento dei dati personali secondo il Reg. U.E. 679/2016 è consultabile al seguente link: </w:t>
      </w:r>
      <w:r w:rsidRPr="00B32A51">
        <w:rPr>
          <w:rFonts w:ascii="Times New Roman" w:hAnsi="Times New Roman"/>
        </w:rPr>
        <w:t xml:space="preserve"> </w:t>
      </w:r>
      <w:hyperlink r:id="rId7" w:history="1">
        <w:r w:rsidR="0095249F" w:rsidRPr="00B32A51">
          <w:rPr>
            <w:rStyle w:val="Collegamentoipertestuale"/>
            <w:rFonts w:ascii="Times New Roman" w:hAnsi="Times New Roman" w:cs="Times New Roman"/>
          </w:rPr>
          <w:t>https://www.privacylab.it/informativa.php?21569462342</w:t>
        </w:r>
      </w:hyperlink>
    </w:p>
    <w:bookmarkEnd w:id="0"/>
    <w:p w14:paraId="38B26D17" w14:textId="47D9BAA7" w:rsidR="005E0B6E" w:rsidRPr="0095249F" w:rsidRDefault="005E0B6E" w:rsidP="0095249F">
      <w:pPr>
        <w:rPr>
          <w:rFonts w:ascii="Footlight MT Light" w:hAnsi="Footlight MT Light"/>
          <w:sz w:val="24"/>
          <w:szCs w:val="24"/>
        </w:rPr>
      </w:pPr>
    </w:p>
    <w:sectPr w:rsidR="005E0B6E" w:rsidRPr="0095249F" w:rsidSect="005E0B6E">
      <w:footnotePr>
        <w:numRestart w:val="eachPage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7B83" w14:textId="77777777" w:rsidR="00647054" w:rsidRDefault="00647054">
      <w:pPr>
        <w:spacing w:after="0" w:line="240" w:lineRule="auto"/>
      </w:pPr>
      <w:r>
        <w:separator/>
      </w:r>
    </w:p>
  </w:endnote>
  <w:endnote w:type="continuationSeparator" w:id="0">
    <w:p w14:paraId="32CAE90B" w14:textId="77777777" w:rsidR="00647054" w:rsidRDefault="00647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e Sans UI">
    <w:altName w:val="MS Mincho"/>
    <w:charset w:val="8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2E615" w14:textId="77777777" w:rsidR="00647054" w:rsidRDefault="00647054">
      <w:pPr>
        <w:spacing w:after="20" w:line="254" w:lineRule="auto"/>
        <w:ind w:right="5"/>
        <w:jc w:val="both"/>
      </w:pPr>
      <w:r>
        <w:separator/>
      </w:r>
    </w:p>
  </w:footnote>
  <w:footnote w:type="continuationSeparator" w:id="0">
    <w:p w14:paraId="6B7F0855" w14:textId="77777777" w:rsidR="00647054" w:rsidRDefault="00647054">
      <w:pPr>
        <w:spacing w:after="20" w:line="254" w:lineRule="auto"/>
        <w:ind w:right="5"/>
        <w:jc w:val="bot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49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99" w:hanging="432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 w15:restartNumberingAfterBreak="0">
    <w:nsid w:val="0000000D"/>
    <w:multiLevelType w:val="multilevel"/>
    <w:tmpl w:val="0000000D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 w15:restartNumberingAfterBreak="0">
    <w:nsid w:val="002A6723"/>
    <w:multiLevelType w:val="multilevel"/>
    <w:tmpl w:val="9392F6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5" w15:restartNumberingAfterBreak="0">
    <w:nsid w:val="020D5B5C"/>
    <w:multiLevelType w:val="hybridMultilevel"/>
    <w:tmpl w:val="201AEE58"/>
    <w:lvl w:ilvl="0" w:tplc="04100003">
      <w:start w:val="1"/>
      <w:numFmt w:val="bullet"/>
      <w:lvlText w:val="o"/>
      <w:lvlJc w:val="left"/>
      <w:pPr>
        <w:ind w:left="70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06396E24"/>
    <w:multiLevelType w:val="multilevel"/>
    <w:tmpl w:val="6728E0E6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17" w15:restartNumberingAfterBreak="0">
    <w:nsid w:val="08F43CB4"/>
    <w:multiLevelType w:val="multilevel"/>
    <w:tmpl w:val="E5AC9E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18" w15:restartNumberingAfterBreak="0">
    <w:nsid w:val="26496613"/>
    <w:multiLevelType w:val="hybridMultilevel"/>
    <w:tmpl w:val="30C07BC4"/>
    <w:lvl w:ilvl="0" w:tplc="7D8E44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977348"/>
    <w:multiLevelType w:val="multilevel"/>
    <w:tmpl w:val="AF4EF988"/>
    <w:lvl w:ilvl="0">
      <w:start w:val="1"/>
      <w:numFmt w:val="decimal"/>
      <w:lvlText w:val="%1."/>
      <w:lvlJc w:val="left"/>
      <w:pPr>
        <w:ind w:left="720" w:hanging="360"/>
      </w:pPr>
      <w:rPr>
        <w:rFonts w:eastAsia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0" w15:restartNumberingAfterBreak="0">
    <w:nsid w:val="2DAB36B6"/>
    <w:multiLevelType w:val="multilevel"/>
    <w:tmpl w:val="0F0A5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1" w15:restartNumberingAfterBreak="0">
    <w:nsid w:val="2E47187C"/>
    <w:multiLevelType w:val="hybridMultilevel"/>
    <w:tmpl w:val="105AB798"/>
    <w:lvl w:ilvl="0" w:tplc="F8EE7A76">
      <w:start w:val="1"/>
      <w:numFmt w:val="bullet"/>
      <w:lvlText w:val="o"/>
      <w:lvlJc w:val="left"/>
      <w:pPr>
        <w:ind w:left="7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626F6C">
      <w:start w:val="1"/>
      <w:numFmt w:val="bullet"/>
      <w:pStyle w:val="Titolo2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2693C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29110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24B53A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F02B8E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E04694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1EB14E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2A7682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2E4960A8"/>
    <w:multiLevelType w:val="multilevel"/>
    <w:tmpl w:val="9CB69528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3" w15:restartNumberingAfterBreak="0">
    <w:nsid w:val="408E4B84"/>
    <w:multiLevelType w:val="multilevel"/>
    <w:tmpl w:val="87D8E634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4" w15:restartNumberingAfterBreak="0">
    <w:nsid w:val="41A76402"/>
    <w:multiLevelType w:val="hybridMultilevel"/>
    <w:tmpl w:val="EB0A6B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57984"/>
    <w:multiLevelType w:val="hybridMultilevel"/>
    <w:tmpl w:val="A838F4F6"/>
    <w:lvl w:ilvl="0" w:tplc="E9D40B52">
      <w:start w:val="8"/>
      <w:numFmt w:val="bullet"/>
      <w:lvlText w:val="-"/>
      <w:lvlJc w:val="left"/>
      <w:pPr>
        <w:ind w:left="34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6" w15:restartNumberingAfterBreak="0">
    <w:nsid w:val="4BE25282"/>
    <w:multiLevelType w:val="multilevel"/>
    <w:tmpl w:val="3ACCFA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7" w15:restartNumberingAfterBreak="0">
    <w:nsid w:val="4CB6379C"/>
    <w:multiLevelType w:val="multilevel"/>
    <w:tmpl w:val="F06C12F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216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360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432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76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648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28" w15:restartNumberingAfterBreak="0">
    <w:nsid w:val="4F8318FB"/>
    <w:multiLevelType w:val="multilevel"/>
    <w:tmpl w:val="01C8CC6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29" w15:restartNumberingAfterBreak="0">
    <w:nsid w:val="53C33177"/>
    <w:multiLevelType w:val="multilevel"/>
    <w:tmpl w:val="132E3F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b/>
        <w:sz w:val="24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b/>
        <w:sz w:val="24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b/>
        <w:sz w:val="24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b/>
        <w:sz w:val="24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b/>
        <w:sz w:val="24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b/>
        <w:sz w:val="24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b/>
        <w:sz w:val="24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b/>
        <w:sz w:val="24"/>
        <w:u w:val="none"/>
      </w:rPr>
    </w:lvl>
  </w:abstractNum>
  <w:abstractNum w:abstractNumId="30" w15:restartNumberingAfterBreak="0">
    <w:nsid w:val="5D9E4769"/>
    <w:multiLevelType w:val="hybridMultilevel"/>
    <w:tmpl w:val="7A9A05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71EB3"/>
    <w:multiLevelType w:val="multilevel"/>
    <w:tmpl w:val="ED162E3E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2" w15:restartNumberingAfterBreak="0">
    <w:nsid w:val="69EE2D09"/>
    <w:multiLevelType w:val="hybridMultilevel"/>
    <w:tmpl w:val="BF40AA40"/>
    <w:lvl w:ilvl="0" w:tplc="DAA6B8B8">
      <w:start w:val="6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FBA7BC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366CF7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2D668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F64E5E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F748E2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68B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E2E6A2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638D88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C0C0F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BB6020F"/>
    <w:multiLevelType w:val="hybridMultilevel"/>
    <w:tmpl w:val="3BBE7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7276B1"/>
    <w:multiLevelType w:val="hybridMultilevel"/>
    <w:tmpl w:val="EE8C29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1327DD"/>
    <w:multiLevelType w:val="multilevel"/>
    <w:tmpl w:val="0D247DE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hAnsi="Calibri"/>
        <w:b/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hAnsi="Calibri"/>
        <w:b/>
        <w:sz w:val="24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Calibri" w:hAnsi="Calibri"/>
        <w:b/>
        <w:sz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alibri" w:hAnsi="Calibri"/>
        <w:b/>
        <w:sz w:val="24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alibri" w:hAnsi="Calibri"/>
        <w:b/>
        <w:sz w:val="24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Calibri" w:hAnsi="Calibri"/>
        <w:b/>
        <w:sz w:val="24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alibri" w:hAnsi="Calibri"/>
        <w:b/>
        <w:sz w:val="24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alibri" w:hAnsi="Calibri"/>
        <w:b/>
        <w:sz w:val="24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Calibri" w:hAnsi="Calibri"/>
        <w:b/>
        <w:sz w:val="24"/>
        <w:u w:val="none"/>
      </w:rPr>
    </w:lvl>
  </w:abstractNum>
  <w:abstractNum w:abstractNumId="36" w15:restartNumberingAfterBreak="0">
    <w:nsid w:val="7A2E1644"/>
    <w:multiLevelType w:val="hybridMultilevel"/>
    <w:tmpl w:val="A39068BA"/>
    <w:lvl w:ilvl="0" w:tplc="46A69C84">
      <w:start w:val="1"/>
      <w:numFmt w:val="lowerLetter"/>
      <w:lvlText w:val="%1)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9B8109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98D9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F5CC5D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6FEDD3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A8AB8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2EA337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98C746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4A0F05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AD51DFE"/>
    <w:multiLevelType w:val="hybridMultilevel"/>
    <w:tmpl w:val="2A22B782"/>
    <w:lvl w:ilvl="0" w:tplc="1A08E7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1957333">
    <w:abstractNumId w:val="21"/>
  </w:num>
  <w:num w:numId="2" w16cid:durableId="38362672">
    <w:abstractNumId w:val="36"/>
  </w:num>
  <w:num w:numId="3" w16cid:durableId="1647470471">
    <w:abstractNumId w:val="32"/>
  </w:num>
  <w:num w:numId="4" w16cid:durableId="1336810603">
    <w:abstractNumId w:val="25"/>
  </w:num>
  <w:num w:numId="5" w16cid:durableId="2144539561">
    <w:abstractNumId w:val="0"/>
  </w:num>
  <w:num w:numId="6" w16cid:durableId="817069137">
    <w:abstractNumId w:val="1"/>
  </w:num>
  <w:num w:numId="7" w16cid:durableId="1251819124">
    <w:abstractNumId w:val="2"/>
  </w:num>
  <w:num w:numId="8" w16cid:durableId="94134298">
    <w:abstractNumId w:val="3"/>
  </w:num>
  <w:num w:numId="9" w16cid:durableId="68043517">
    <w:abstractNumId w:val="4"/>
  </w:num>
  <w:num w:numId="10" w16cid:durableId="128397106">
    <w:abstractNumId w:val="5"/>
  </w:num>
  <w:num w:numId="11" w16cid:durableId="1399401248">
    <w:abstractNumId w:val="6"/>
  </w:num>
  <w:num w:numId="12" w16cid:durableId="259215486">
    <w:abstractNumId w:val="7"/>
  </w:num>
  <w:num w:numId="13" w16cid:durableId="2030527854">
    <w:abstractNumId w:val="8"/>
  </w:num>
  <w:num w:numId="14" w16cid:durableId="417792070">
    <w:abstractNumId w:val="9"/>
  </w:num>
  <w:num w:numId="15" w16cid:durableId="1775511513">
    <w:abstractNumId w:val="10"/>
  </w:num>
  <w:num w:numId="16" w16cid:durableId="862745608">
    <w:abstractNumId w:val="11"/>
  </w:num>
  <w:num w:numId="17" w16cid:durableId="1295791253">
    <w:abstractNumId w:val="12"/>
  </w:num>
  <w:num w:numId="18" w16cid:durableId="511340011">
    <w:abstractNumId w:val="13"/>
  </w:num>
  <w:num w:numId="19" w16cid:durableId="552958970">
    <w:abstractNumId w:val="19"/>
  </w:num>
  <w:num w:numId="20" w16cid:durableId="1948809266">
    <w:abstractNumId w:val="27"/>
  </w:num>
  <w:num w:numId="21" w16cid:durableId="215512280">
    <w:abstractNumId w:val="14"/>
  </w:num>
  <w:num w:numId="22" w16cid:durableId="610819423">
    <w:abstractNumId w:val="26"/>
  </w:num>
  <w:num w:numId="23" w16cid:durableId="239406745">
    <w:abstractNumId w:val="28"/>
  </w:num>
  <w:num w:numId="24" w16cid:durableId="504053449">
    <w:abstractNumId w:val="16"/>
  </w:num>
  <w:num w:numId="25" w16cid:durableId="1994604891">
    <w:abstractNumId w:val="20"/>
  </w:num>
  <w:num w:numId="26" w16cid:durableId="2133666184">
    <w:abstractNumId w:val="22"/>
  </w:num>
  <w:num w:numId="27" w16cid:durableId="1551919485">
    <w:abstractNumId w:val="31"/>
  </w:num>
  <w:num w:numId="28" w16cid:durableId="260188855">
    <w:abstractNumId w:val="23"/>
  </w:num>
  <w:num w:numId="29" w16cid:durableId="164589103">
    <w:abstractNumId w:val="17"/>
  </w:num>
  <w:num w:numId="30" w16cid:durableId="2132817967">
    <w:abstractNumId w:val="35"/>
  </w:num>
  <w:num w:numId="31" w16cid:durableId="884561945">
    <w:abstractNumId w:val="29"/>
  </w:num>
  <w:num w:numId="32" w16cid:durableId="389304720">
    <w:abstractNumId w:val="33"/>
  </w:num>
  <w:num w:numId="33" w16cid:durableId="810739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928853404">
    <w:abstractNumId w:val="34"/>
  </w:num>
  <w:num w:numId="35" w16cid:durableId="1989631574">
    <w:abstractNumId w:val="24"/>
  </w:num>
  <w:num w:numId="36" w16cid:durableId="885726936">
    <w:abstractNumId w:val="37"/>
  </w:num>
  <w:num w:numId="37" w16cid:durableId="1733850646">
    <w:abstractNumId w:val="18"/>
  </w:num>
  <w:num w:numId="38" w16cid:durableId="1040204259">
    <w:abstractNumId w:val="15"/>
  </w:num>
  <w:num w:numId="39" w16cid:durableId="7825744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521"/>
    <w:rsid w:val="00097F73"/>
    <w:rsid w:val="00172521"/>
    <w:rsid w:val="001735FC"/>
    <w:rsid w:val="002E1CC9"/>
    <w:rsid w:val="00411D43"/>
    <w:rsid w:val="00534435"/>
    <w:rsid w:val="005B1ABD"/>
    <w:rsid w:val="005E0B6E"/>
    <w:rsid w:val="005F72FA"/>
    <w:rsid w:val="00647054"/>
    <w:rsid w:val="00715A8C"/>
    <w:rsid w:val="00767E1F"/>
    <w:rsid w:val="007A2781"/>
    <w:rsid w:val="008931C2"/>
    <w:rsid w:val="0095249F"/>
    <w:rsid w:val="009C0DA5"/>
    <w:rsid w:val="00A259C5"/>
    <w:rsid w:val="00B32A51"/>
    <w:rsid w:val="00C6449B"/>
    <w:rsid w:val="00FD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4854"/>
  <w15:docId w15:val="{5282EAAF-4170-4B53-9283-891BDC8F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74"/>
      <w:jc w:val="center"/>
      <w:outlineLvl w:val="0"/>
    </w:pPr>
    <w:rPr>
      <w:rFonts w:ascii="Calibri" w:eastAsia="Calibri" w:hAnsi="Calibri" w:cs="Calibri"/>
      <w:b/>
      <w:i/>
      <w:color w:val="000000"/>
      <w:sz w:val="36"/>
    </w:rPr>
  </w:style>
  <w:style w:type="paragraph" w:styleId="Titolo2">
    <w:name w:val="heading 2"/>
    <w:basedOn w:val="Normale"/>
    <w:next w:val="Corpotesto"/>
    <w:link w:val="Titolo2Carattere"/>
    <w:qFormat/>
    <w:rsid w:val="00FD17AF"/>
    <w:pPr>
      <w:numPr>
        <w:ilvl w:val="1"/>
        <w:numId w:val="1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eastAsia="ar-SA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17AF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libri" w:eastAsia="Calibri" w:hAnsi="Calibri" w:cs="Calibri"/>
      <w:b/>
      <w:i/>
      <w:color w:val="000000"/>
      <w:sz w:val="36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20" w:line="254" w:lineRule="auto"/>
      <w:ind w:right="5"/>
      <w:jc w:val="both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931C2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rsid w:val="00FD17AF"/>
    <w:rPr>
      <w:rFonts w:ascii="Times New Roman" w:eastAsia="Times New Roman" w:hAnsi="Times New Roman" w:cs="Calibri"/>
      <w:b/>
      <w:bCs/>
      <w:sz w:val="36"/>
      <w:szCs w:val="3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17AF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1z0">
    <w:name w:val="WW8Num1z0"/>
    <w:rsid w:val="00FD17AF"/>
    <w:rPr>
      <w:rFonts w:ascii="Times New Roman" w:hAnsi="Times New Roman" w:cs="Times New Roman"/>
    </w:rPr>
  </w:style>
  <w:style w:type="character" w:customStyle="1" w:styleId="WW8Num1z1">
    <w:name w:val="WW8Num1z1"/>
    <w:rsid w:val="00FD17AF"/>
    <w:rPr>
      <w:rFonts w:ascii="Wingdings" w:hAnsi="Wingdings"/>
    </w:rPr>
  </w:style>
  <w:style w:type="character" w:customStyle="1" w:styleId="WW8Num1z2">
    <w:name w:val="WW8Num1z2"/>
    <w:rsid w:val="00FD17AF"/>
    <w:rPr>
      <w:rFonts w:ascii="Symbol" w:hAnsi="Symbol"/>
    </w:rPr>
  </w:style>
  <w:style w:type="character" w:customStyle="1" w:styleId="WW8Num1z4">
    <w:name w:val="WW8Num1z4"/>
    <w:rsid w:val="00FD17AF"/>
    <w:rPr>
      <w:rFonts w:ascii="Courier New" w:hAnsi="Courier New" w:cs="Courier New"/>
    </w:rPr>
  </w:style>
  <w:style w:type="character" w:customStyle="1" w:styleId="WW8Num2z0">
    <w:name w:val="WW8Num2z0"/>
    <w:rsid w:val="00FD17AF"/>
    <w:rPr>
      <w:rFonts w:ascii="Wingdings" w:hAnsi="Wingdings"/>
    </w:rPr>
  </w:style>
  <w:style w:type="character" w:customStyle="1" w:styleId="WW8Num2z1">
    <w:name w:val="WW8Num2z1"/>
    <w:rsid w:val="00FD17AF"/>
    <w:rPr>
      <w:rFonts w:ascii="Courier New" w:hAnsi="Courier New" w:cs="Courier New"/>
    </w:rPr>
  </w:style>
  <w:style w:type="character" w:customStyle="1" w:styleId="WW8Num2z3">
    <w:name w:val="WW8Num2z3"/>
    <w:rsid w:val="00FD17AF"/>
    <w:rPr>
      <w:rFonts w:ascii="Symbol" w:hAnsi="Symbol"/>
    </w:rPr>
  </w:style>
  <w:style w:type="character" w:customStyle="1" w:styleId="WW8Num3z0">
    <w:name w:val="WW8Num3z0"/>
    <w:rsid w:val="00FD17AF"/>
    <w:rPr>
      <w:rFonts w:ascii="Wingdings" w:hAnsi="Wingdings"/>
    </w:rPr>
  </w:style>
  <w:style w:type="character" w:customStyle="1" w:styleId="WW8Num3z1">
    <w:name w:val="WW8Num3z1"/>
    <w:rsid w:val="00FD17AF"/>
    <w:rPr>
      <w:rFonts w:ascii="Courier New" w:hAnsi="Courier New" w:cs="Courier New"/>
    </w:rPr>
  </w:style>
  <w:style w:type="character" w:customStyle="1" w:styleId="WW8Num3z3">
    <w:name w:val="WW8Num3z3"/>
    <w:rsid w:val="00FD17AF"/>
    <w:rPr>
      <w:rFonts w:ascii="Symbol" w:hAnsi="Symbol"/>
    </w:rPr>
  </w:style>
  <w:style w:type="character" w:customStyle="1" w:styleId="WW8Num4z0">
    <w:name w:val="WW8Num4z0"/>
    <w:rsid w:val="00FD17AF"/>
    <w:rPr>
      <w:rFonts w:ascii="Wingdings" w:hAnsi="Wingdings"/>
    </w:rPr>
  </w:style>
  <w:style w:type="character" w:customStyle="1" w:styleId="WW8Num4z1">
    <w:name w:val="WW8Num4z1"/>
    <w:rsid w:val="00FD17AF"/>
    <w:rPr>
      <w:rFonts w:ascii="Courier New" w:hAnsi="Courier New" w:cs="Courier New"/>
    </w:rPr>
  </w:style>
  <w:style w:type="character" w:customStyle="1" w:styleId="WW8Num4z3">
    <w:name w:val="WW8Num4z3"/>
    <w:rsid w:val="00FD17AF"/>
    <w:rPr>
      <w:rFonts w:ascii="Symbol" w:hAnsi="Symbol"/>
    </w:rPr>
  </w:style>
  <w:style w:type="character" w:customStyle="1" w:styleId="WW8Num5z0">
    <w:name w:val="WW8Num5z0"/>
    <w:rsid w:val="00FD17AF"/>
    <w:rPr>
      <w:rFonts w:ascii="Wingdings" w:hAnsi="Wingdings"/>
    </w:rPr>
  </w:style>
  <w:style w:type="character" w:customStyle="1" w:styleId="WW8Num5z1">
    <w:name w:val="WW8Num5z1"/>
    <w:rsid w:val="00FD17AF"/>
    <w:rPr>
      <w:rFonts w:ascii="Courier New" w:hAnsi="Courier New" w:cs="Courier New"/>
    </w:rPr>
  </w:style>
  <w:style w:type="character" w:customStyle="1" w:styleId="WW8Num5z3">
    <w:name w:val="WW8Num5z3"/>
    <w:rsid w:val="00FD17AF"/>
    <w:rPr>
      <w:rFonts w:ascii="Symbol" w:hAnsi="Symbol"/>
    </w:rPr>
  </w:style>
  <w:style w:type="character" w:customStyle="1" w:styleId="WW8Num6z0">
    <w:name w:val="WW8Num6z0"/>
    <w:rsid w:val="00FD17AF"/>
    <w:rPr>
      <w:rFonts w:ascii="Symbol" w:hAnsi="Symbol"/>
    </w:rPr>
  </w:style>
  <w:style w:type="character" w:customStyle="1" w:styleId="WW8Num6z1">
    <w:name w:val="WW8Num6z1"/>
    <w:rsid w:val="00FD17AF"/>
    <w:rPr>
      <w:rFonts w:ascii="Courier New" w:hAnsi="Courier New" w:cs="Courier New"/>
    </w:rPr>
  </w:style>
  <w:style w:type="character" w:customStyle="1" w:styleId="WW8Num6z2">
    <w:name w:val="WW8Num6z2"/>
    <w:rsid w:val="00FD17AF"/>
    <w:rPr>
      <w:rFonts w:ascii="Wingdings" w:hAnsi="Wingdings"/>
    </w:rPr>
  </w:style>
  <w:style w:type="character" w:customStyle="1" w:styleId="WW8Num7z0">
    <w:name w:val="WW8Num7z0"/>
    <w:rsid w:val="00FD17AF"/>
    <w:rPr>
      <w:rFonts w:ascii="Symbol" w:hAnsi="Symbol"/>
    </w:rPr>
  </w:style>
  <w:style w:type="character" w:customStyle="1" w:styleId="WW8Num7z1">
    <w:name w:val="WW8Num7z1"/>
    <w:rsid w:val="00FD17AF"/>
    <w:rPr>
      <w:rFonts w:ascii="Courier New" w:hAnsi="Courier New" w:cs="Courier New"/>
    </w:rPr>
  </w:style>
  <w:style w:type="character" w:customStyle="1" w:styleId="WW8Num7z2">
    <w:name w:val="WW8Num7z2"/>
    <w:rsid w:val="00FD17AF"/>
    <w:rPr>
      <w:rFonts w:ascii="Wingdings" w:hAnsi="Wingdings"/>
    </w:rPr>
  </w:style>
  <w:style w:type="character" w:customStyle="1" w:styleId="WW8Num8z0">
    <w:name w:val="WW8Num8z0"/>
    <w:rsid w:val="00FD17AF"/>
    <w:rPr>
      <w:b/>
      <w:i/>
      <w:sz w:val="24"/>
    </w:rPr>
  </w:style>
  <w:style w:type="character" w:customStyle="1" w:styleId="WW8Num10z1">
    <w:name w:val="WW8Num10z1"/>
    <w:rsid w:val="00FD17AF"/>
    <w:rPr>
      <w:rFonts w:ascii="Courier New" w:hAnsi="Courier New" w:cs="Courier New"/>
    </w:rPr>
  </w:style>
  <w:style w:type="character" w:customStyle="1" w:styleId="WW8Num10z2">
    <w:name w:val="WW8Num10z2"/>
    <w:rsid w:val="00FD17AF"/>
    <w:rPr>
      <w:rFonts w:ascii="Wingdings" w:hAnsi="Wingdings"/>
    </w:rPr>
  </w:style>
  <w:style w:type="character" w:customStyle="1" w:styleId="WW8Num10z3">
    <w:name w:val="WW8Num10z3"/>
    <w:rsid w:val="00FD17AF"/>
    <w:rPr>
      <w:rFonts w:ascii="Symbol" w:hAnsi="Symbol"/>
    </w:rPr>
  </w:style>
  <w:style w:type="character" w:customStyle="1" w:styleId="WW8Num11z0">
    <w:name w:val="WW8Num11z0"/>
    <w:rsid w:val="00FD17AF"/>
    <w:rPr>
      <w:rFonts w:ascii="Symbol" w:hAnsi="Symbol" w:cs="OpenSymbol"/>
    </w:rPr>
  </w:style>
  <w:style w:type="character" w:customStyle="1" w:styleId="WW8Num12z0">
    <w:name w:val="WW8Num12z0"/>
    <w:rsid w:val="00FD17AF"/>
    <w:rPr>
      <w:rFonts w:ascii="Times New Roman" w:eastAsia="Andale Sans UI" w:hAnsi="Times New Roman" w:cs="Times New Roman"/>
    </w:rPr>
  </w:style>
  <w:style w:type="character" w:customStyle="1" w:styleId="WW8Num12z1">
    <w:name w:val="WW8Num12z1"/>
    <w:rsid w:val="00FD17AF"/>
    <w:rPr>
      <w:rFonts w:ascii="Courier New" w:hAnsi="Courier New" w:cs="Courier New"/>
    </w:rPr>
  </w:style>
  <w:style w:type="character" w:customStyle="1" w:styleId="WW8Num12z2">
    <w:name w:val="WW8Num12z2"/>
    <w:rsid w:val="00FD17AF"/>
    <w:rPr>
      <w:rFonts w:ascii="Wingdings" w:hAnsi="Wingdings"/>
    </w:rPr>
  </w:style>
  <w:style w:type="character" w:customStyle="1" w:styleId="WW8Num12z3">
    <w:name w:val="WW8Num12z3"/>
    <w:rsid w:val="00FD17AF"/>
    <w:rPr>
      <w:rFonts w:ascii="Symbol" w:hAnsi="Symbol"/>
    </w:rPr>
  </w:style>
  <w:style w:type="character" w:customStyle="1" w:styleId="WW8Num13z0">
    <w:name w:val="WW8Num13z0"/>
    <w:rsid w:val="00FD17AF"/>
    <w:rPr>
      <w:rFonts w:ascii="Symbol" w:hAnsi="Symbol"/>
      <w:sz w:val="20"/>
    </w:rPr>
  </w:style>
  <w:style w:type="character" w:customStyle="1" w:styleId="WW8Num14z0">
    <w:name w:val="WW8Num14z0"/>
    <w:rsid w:val="00FD17AF"/>
    <w:rPr>
      <w:rFonts w:ascii="Garamond" w:eastAsia="Calibri" w:hAnsi="Garamond" w:cs="Arial"/>
    </w:rPr>
  </w:style>
  <w:style w:type="character" w:customStyle="1" w:styleId="WW8Num14z1">
    <w:name w:val="WW8Num14z1"/>
    <w:rsid w:val="00FD17AF"/>
    <w:rPr>
      <w:rFonts w:ascii="Courier New" w:hAnsi="Courier New" w:cs="Courier New"/>
    </w:rPr>
  </w:style>
  <w:style w:type="character" w:customStyle="1" w:styleId="WW8Num14z2">
    <w:name w:val="WW8Num14z2"/>
    <w:rsid w:val="00FD17AF"/>
    <w:rPr>
      <w:rFonts w:ascii="Wingdings" w:hAnsi="Wingdings"/>
    </w:rPr>
  </w:style>
  <w:style w:type="character" w:customStyle="1" w:styleId="WW8Num14z3">
    <w:name w:val="WW8Num14z3"/>
    <w:rsid w:val="00FD17AF"/>
    <w:rPr>
      <w:rFonts w:ascii="Symbol" w:hAnsi="Symbol"/>
    </w:rPr>
  </w:style>
  <w:style w:type="character" w:customStyle="1" w:styleId="WW8Num15z0">
    <w:name w:val="WW8Num15z0"/>
    <w:rsid w:val="00FD17AF"/>
    <w:rPr>
      <w:rFonts w:ascii="Arial" w:eastAsia="Andale Sans UI" w:hAnsi="Arial" w:cs="Arial"/>
    </w:rPr>
  </w:style>
  <w:style w:type="character" w:customStyle="1" w:styleId="WW8Num15z1">
    <w:name w:val="WW8Num15z1"/>
    <w:rsid w:val="00FD17AF"/>
    <w:rPr>
      <w:rFonts w:ascii="Courier New" w:hAnsi="Courier New" w:cs="Courier New"/>
    </w:rPr>
  </w:style>
  <w:style w:type="character" w:customStyle="1" w:styleId="WW8Num15z2">
    <w:name w:val="WW8Num15z2"/>
    <w:rsid w:val="00FD17AF"/>
    <w:rPr>
      <w:rFonts w:ascii="Wingdings" w:hAnsi="Wingdings"/>
    </w:rPr>
  </w:style>
  <w:style w:type="character" w:customStyle="1" w:styleId="WW8Num15z3">
    <w:name w:val="WW8Num15z3"/>
    <w:rsid w:val="00FD17AF"/>
    <w:rPr>
      <w:rFonts w:ascii="Symbol" w:hAnsi="Symbol"/>
    </w:rPr>
  </w:style>
  <w:style w:type="character" w:customStyle="1" w:styleId="WW8Num16z0">
    <w:name w:val="WW8Num16z0"/>
    <w:rsid w:val="00FD17AF"/>
    <w:rPr>
      <w:rFonts w:ascii="Garamond" w:eastAsia="Arial Unicode MS" w:hAnsi="Garamond" w:cs="Arial"/>
      <w:b/>
    </w:rPr>
  </w:style>
  <w:style w:type="character" w:customStyle="1" w:styleId="WW8Num16z1">
    <w:name w:val="WW8Num16z1"/>
    <w:rsid w:val="00FD17AF"/>
    <w:rPr>
      <w:rFonts w:ascii="Courier New" w:hAnsi="Courier New" w:cs="Courier New"/>
    </w:rPr>
  </w:style>
  <w:style w:type="character" w:customStyle="1" w:styleId="WW8Num16z2">
    <w:name w:val="WW8Num16z2"/>
    <w:rsid w:val="00FD17AF"/>
    <w:rPr>
      <w:rFonts w:ascii="Wingdings" w:hAnsi="Wingdings"/>
    </w:rPr>
  </w:style>
  <w:style w:type="character" w:customStyle="1" w:styleId="WW8Num16z3">
    <w:name w:val="WW8Num16z3"/>
    <w:rsid w:val="00FD17AF"/>
    <w:rPr>
      <w:rFonts w:ascii="Symbol" w:hAnsi="Symbol"/>
    </w:rPr>
  </w:style>
  <w:style w:type="character" w:customStyle="1" w:styleId="WW8Num17z0">
    <w:name w:val="WW8Num17z0"/>
    <w:rsid w:val="00FD17AF"/>
    <w:rPr>
      <w:rFonts w:ascii="Wingdings" w:hAnsi="Wingdings"/>
    </w:rPr>
  </w:style>
  <w:style w:type="character" w:customStyle="1" w:styleId="WW8Num17z1">
    <w:name w:val="WW8Num17z1"/>
    <w:rsid w:val="00FD17AF"/>
    <w:rPr>
      <w:rFonts w:ascii="Courier New" w:hAnsi="Courier New" w:cs="Courier New"/>
    </w:rPr>
  </w:style>
  <w:style w:type="character" w:customStyle="1" w:styleId="WW8Num17z3">
    <w:name w:val="WW8Num17z3"/>
    <w:rsid w:val="00FD17AF"/>
    <w:rPr>
      <w:rFonts w:ascii="Symbol" w:hAnsi="Symbol"/>
    </w:rPr>
  </w:style>
  <w:style w:type="character" w:customStyle="1" w:styleId="WW8Num18z0">
    <w:name w:val="WW8Num18z0"/>
    <w:rsid w:val="00FD17AF"/>
    <w:rPr>
      <w:rFonts w:ascii="Symbol" w:hAnsi="Symbol"/>
      <w:sz w:val="20"/>
    </w:rPr>
  </w:style>
  <w:style w:type="character" w:customStyle="1" w:styleId="WW8Num19z0">
    <w:name w:val="WW8Num19z0"/>
    <w:rsid w:val="00FD17AF"/>
    <w:rPr>
      <w:rFonts w:ascii="Garamond" w:eastAsia="Arial Unicode MS" w:hAnsi="Garamond" w:cs="Arial"/>
    </w:rPr>
  </w:style>
  <w:style w:type="character" w:customStyle="1" w:styleId="WW8Num19z1">
    <w:name w:val="WW8Num19z1"/>
    <w:rsid w:val="00FD17AF"/>
    <w:rPr>
      <w:rFonts w:ascii="Courier New" w:hAnsi="Courier New" w:cs="Courier New"/>
    </w:rPr>
  </w:style>
  <w:style w:type="character" w:customStyle="1" w:styleId="WW8Num19z2">
    <w:name w:val="WW8Num19z2"/>
    <w:rsid w:val="00FD17AF"/>
    <w:rPr>
      <w:rFonts w:ascii="Wingdings" w:hAnsi="Wingdings"/>
    </w:rPr>
  </w:style>
  <w:style w:type="character" w:customStyle="1" w:styleId="WW8Num19z3">
    <w:name w:val="WW8Num19z3"/>
    <w:rsid w:val="00FD17AF"/>
    <w:rPr>
      <w:rFonts w:ascii="Symbol" w:hAnsi="Symbol"/>
    </w:rPr>
  </w:style>
  <w:style w:type="character" w:customStyle="1" w:styleId="WW8Num20z0">
    <w:name w:val="WW8Num20z0"/>
    <w:rsid w:val="00FD17AF"/>
    <w:rPr>
      <w:rFonts w:ascii="Arial" w:eastAsia="Calibri" w:hAnsi="Arial" w:cs="Arial"/>
    </w:rPr>
  </w:style>
  <w:style w:type="character" w:customStyle="1" w:styleId="WW8Num20z1">
    <w:name w:val="WW8Num20z1"/>
    <w:rsid w:val="00FD17AF"/>
    <w:rPr>
      <w:rFonts w:ascii="Courier New" w:hAnsi="Courier New" w:cs="Courier New"/>
    </w:rPr>
  </w:style>
  <w:style w:type="character" w:customStyle="1" w:styleId="WW8Num20z2">
    <w:name w:val="WW8Num20z2"/>
    <w:rsid w:val="00FD17AF"/>
    <w:rPr>
      <w:rFonts w:ascii="Wingdings" w:hAnsi="Wingdings"/>
    </w:rPr>
  </w:style>
  <w:style w:type="character" w:customStyle="1" w:styleId="WW8Num20z3">
    <w:name w:val="WW8Num20z3"/>
    <w:rsid w:val="00FD17AF"/>
    <w:rPr>
      <w:rFonts w:ascii="Symbol" w:hAnsi="Symbol"/>
    </w:rPr>
  </w:style>
  <w:style w:type="character" w:customStyle="1" w:styleId="WW8Num21z0">
    <w:name w:val="WW8Num21z0"/>
    <w:rsid w:val="00FD17AF"/>
    <w:rPr>
      <w:rFonts w:ascii="Symbol" w:hAnsi="Symbol"/>
      <w:sz w:val="20"/>
    </w:rPr>
  </w:style>
  <w:style w:type="character" w:customStyle="1" w:styleId="WW8Num22z0">
    <w:name w:val="WW8Num22z0"/>
    <w:rsid w:val="00FD17AF"/>
    <w:rPr>
      <w:b/>
    </w:rPr>
  </w:style>
  <w:style w:type="character" w:customStyle="1" w:styleId="WW8Num24z0">
    <w:name w:val="WW8Num24z0"/>
    <w:rsid w:val="00FD17AF"/>
    <w:rPr>
      <w:rFonts w:ascii="Garamond" w:eastAsia="Calibri" w:hAnsi="Garamond" w:cs="Arial"/>
    </w:rPr>
  </w:style>
  <w:style w:type="character" w:customStyle="1" w:styleId="WW8Num24z1">
    <w:name w:val="WW8Num24z1"/>
    <w:rsid w:val="00FD17AF"/>
    <w:rPr>
      <w:rFonts w:ascii="Courier New" w:hAnsi="Courier New" w:cs="Courier New"/>
    </w:rPr>
  </w:style>
  <w:style w:type="character" w:customStyle="1" w:styleId="WW8Num24z2">
    <w:name w:val="WW8Num24z2"/>
    <w:rsid w:val="00FD17AF"/>
    <w:rPr>
      <w:rFonts w:ascii="Wingdings" w:hAnsi="Wingdings"/>
    </w:rPr>
  </w:style>
  <w:style w:type="character" w:customStyle="1" w:styleId="WW8Num24z3">
    <w:name w:val="WW8Num24z3"/>
    <w:rsid w:val="00FD17AF"/>
    <w:rPr>
      <w:rFonts w:ascii="Symbol" w:hAnsi="Symbol"/>
    </w:rPr>
  </w:style>
  <w:style w:type="character" w:customStyle="1" w:styleId="WW8Num25z0">
    <w:name w:val="WW8Num25z0"/>
    <w:rsid w:val="00FD17AF"/>
    <w:rPr>
      <w:rFonts w:ascii="Arial" w:eastAsia="Calibri" w:hAnsi="Arial" w:cs="Arial"/>
    </w:rPr>
  </w:style>
  <w:style w:type="character" w:customStyle="1" w:styleId="WW8Num25z1">
    <w:name w:val="WW8Num25z1"/>
    <w:rsid w:val="00FD17AF"/>
    <w:rPr>
      <w:rFonts w:ascii="Courier New" w:hAnsi="Courier New" w:cs="Courier New"/>
    </w:rPr>
  </w:style>
  <w:style w:type="character" w:customStyle="1" w:styleId="WW8Num25z2">
    <w:name w:val="WW8Num25z2"/>
    <w:rsid w:val="00FD17AF"/>
    <w:rPr>
      <w:rFonts w:ascii="Wingdings" w:hAnsi="Wingdings"/>
    </w:rPr>
  </w:style>
  <w:style w:type="character" w:customStyle="1" w:styleId="WW8Num25z3">
    <w:name w:val="WW8Num25z3"/>
    <w:rsid w:val="00FD17AF"/>
    <w:rPr>
      <w:rFonts w:ascii="Symbol" w:hAnsi="Symbol"/>
    </w:rPr>
  </w:style>
  <w:style w:type="character" w:customStyle="1" w:styleId="WW8Num26z0">
    <w:name w:val="WW8Num26z0"/>
    <w:rsid w:val="00FD17AF"/>
    <w:rPr>
      <w:rFonts w:ascii="Symbol" w:hAnsi="Symbol"/>
      <w:sz w:val="20"/>
    </w:rPr>
  </w:style>
  <w:style w:type="character" w:customStyle="1" w:styleId="Carpredefinitoparagrafo1">
    <w:name w:val="Car. predefinito paragrafo1"/>
    <w:rsid w:val="00FD17AF"/>
  </w:style>
  <w:style w:type="character" w:customStyle="1" w:styleId="apple-converted-space">
    <w:name w:val="apple-converted-space"/>
    <w:rsid w:val="00FD17AF"/>
  </w:style>
  <w:style w:type="character" w:customStyle="1" w:styleId="IntestazioneCarattere">
    <w:name w:val="Intestazione Carattere"/>
    <w:basedOn w:val="Carpredefinitoparagrafo1"/>
    <w:rsid w:val="00FD17AF"/>
  </w:style>
  <w:style w:type="character" w:customStyle="1" w:styleId="PidipaginaCarattere">
    <w:name w:val="Piè di pagina Carattere"/>
    <w:basedOn w:val="Carpredefinitoparagrafo1"/>
    <w:rsid w:val="00FD17AF"/>
  </w:style>
  <w:style w:type="character" w:customStyle="1" w:styleId="TestofumettoCarattere">
    <w:name w:val="Testo fumetto Carattere"/>
    <w:rsid w:val="00FD17AF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rsid w:val="00FD17AF"/>
    <w:rPr>
      <w:rFonts w:ascii="Times New Roman" w:hAnsi="Times New Roman" w:cs="Times New Roman"/>
    </w:rPr>
  </w:style>
  <w:style w:type="character" w:styleId="Enfasigrassetto">
    <w:name w:val="Strong"/>
    <w:qFormat/>
    <w:rsid w:val="00FD17AF"/>
    <w:rPr>
      <w:b/>
      <w:bCs/>
    </w:rPr>
  </w:style>
  <w:style w:type="character" w:styleId="Collegamentoipertestuale">
    <w:name w:val="Hyperlink"/>
    <w:rsid w:val="00FD17AF"/>
    <w:rPr>
      <w:color w:val="0000FF"/>
      <w:u w:val="single"/>
    </w:rPr>
  </w:style>
  <w:style w:type="character" w:styleId="Enfasicorsivo">
    <w:name w:val="Emphasis"/>
    <w:qFormat/>
    <w:rsid w:val="00FD17AF"/>
    <w:rPr>
      <w:i/>
      <w:iCs/>
    </w:rPr>
  </w:style>
  <w:style w:type="character" w:customStyle="1" w:styleId="rosso">
    <w:name w:val="rosso"/>
    <w:basedOn w:val="Carpredefinitoparagrafo1"/>
    <w:rsid w:val="00FD17AF"/>
  </w:style>
  <w:style w:type="character" w:customStyle="1" w:styleId="TestonotaapidipaginaCarattere">
    <w:name w:val="Testo nota a piè di pagina Carattere"/>
    <w:rsid w:val="00FD17AF"/>
  </w:style>
  <w:style w:type="character" w:customStyle="1" w:styleId="Caratteredellanota">
    <w:name w:val="Carattere della nota"/>
    <w:rsid w:val="00FD17AF"/>
  </w:style>
  <w:style w:type="character" w:customStyle="1" w:styleId="Rimandocommento1">
    <w:name w:val="Rimando commento1"/>
    <w:rsid w:val="00FD17AF"/>
    <w:rPr>
      <w:sz w:val="16"/>
      <w:szCs w:val="16"/>
    </w:rPr>
  </w:style>
  <w:style w:type="character" w:customStyle="1" w:styleId="TestocommentoCarattere">
    <w:name w:val="Testo commento Carattere"/>
    <w:rsid w:val="00FD17AF"/>
  </w:style>
  <w:style w:type="character" w:customStyle="1" w:styleId="SoggettocommentoCarattere">
    <w:name w:val="Soggetto commento Carattere"/>
    <w:rsid w:val="00FD17AF"/>
    <w:rPr>
      <w:b/>
      <w:bCs/>
    </w:rPr>
  </w:style>
  <w:style w:type="character" w:styleId="Rimandonotaapidipagina">
    <w:name w:val="footnote reference"/>
    <w:rsid w:val="00FD17AF"/>
    <w:rPr>
      <w:vertAlign w:val="superscript"/>
    </w:rPr>
  </w:style>
  <w:style w:type="character" w:customStyle="1" w:styleId="Punti">
    <w:name w:val="Punti"/>
    <w:rsid w:val="00FD17AF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FD17AF"/>
  </w:style>
  <w:style w:type="character" w:styleId="Rimandonotadichiusura">
    <w:name w:val="endnote reference"/>
    <w:rsid w:val="00FD17AF"/>
    <w:rPr>
      <w:vertAlign w:val="superscript"/>
    </w:rPr>
  </w:style>
  <w:style w:type="character" w:customStyle="1" w:styleId="Caratterenotadichiusura">
    <w:name w:val="Carattere nota di chiusura"/>
    <w:rsid w:val="00FD17AF"/>
  </w:style>
  <w:style w:type="paragraph" w:customStyle="1" w:styleId="Intestazione1">
    <w:name w:val="Intestazione1"/>
    <w:basedOn w:val="Normale"/>
    <w:next w:val="Corpotesto"/>
    <w:rsid w:val="00FD17AF"/>
    <w:pPr>
      <w:keepNext/>
      <w:suppressAutoHyphens/>
      <w:spacing w:before="240" w:after="120" w:line="240" w:lineRule="auto"/>
    </w:pPr>
    <w:rPr>
      <w:rFonts w:ascii="Arial" w:eastAsia="Arial" w:hAnsi="Arial" w:cs="Tahoma"/>
      <w:color w:val="auto"/>
      <w:sz w:val="28"/>
      <w:szCs w:val="28"/>
      <w:lang w:eastAsia="ar-SA"/>
    </w:rPr>
  </w:style>
  <w:style w:type="paragraph" w:styleId="Corpotesto">
    <w:name w:val="Body Text"/>
    <w:basedOn w:val="Normale"/>
    <w:link w:val="CorpotestoCarattere"/>
    <w:rsid w:val="00FD17AF"/>
    <w:pPr>
      <w:suppressAutoHyphens/>
      <w:spacing w:after="120" w:line="240" w:lineRule="auto"/>
    </w:pPr>
    <w:rPr>
      <w:color w:val="auto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FD17AF"/>
    <w:rPr>
      <w:rFonts w:ascii="Calibri" w:eastAsia="Calibri" w:hAnsi="Calibri" w:cs="Calibri"/>
      <w:sz w:val="24"/>
      <w:szCs w:val="24"/>
      <w:lang w:eastAsia="ar-SA"/>
    </w:rPr>
  </w:style>
  <w:style w:type="paragraph" w:styleId="Elenco">
    <w:name w:val="List"/>
    <w:basedOn w:val="Corpotesto"/>
    <w:rsid w:val="00FD17AF"/>
    <w:rPr>
      <w:rFonts w:cs="Tahoma"/>
    </w:rPr>
  </w:style>
  <w:style w:type="paragraph" w:customStyle="1" w:styleId="Didascalia1">
    <w:name w:val="Didascalia1"/>
    <w:basedOn w:val="Normale"/>
    <w:rsid w:val="00FD17AF"/>
    <w:pPr>
      <w:suppressLineNumbers/>
      <w:suppressAutoHyphens/>
      <w:spacing w:before="120" w:after="120" w:line="240" w:lineRule="auto"/>
    </w:pPr>
    <w:rPr>
      <w:rFonts w:cs="Tahoma"/>
      <w:i/>
      <w:iCs/>
      <w:color w:val="auto"/>
      <w:sz w:val="24"/>
      <w:szCs w:val="24"/>
      <w:lang w:eastAsia="ar-SA"/>
    </w:rPr>
  </w:style>
  <w:style w:type="paragraph" w:customStyle="1" w:styleId="Indice">
    <w:name w:val="Indice"/>
    <w:basedOn w:val="Normale"/>
    <w:rsid w:val="00FD17AF"/>
    <w:pPr>
      <w:suppressLineNumbers/>
      <w:suppressAutoHyphens/>
      <w:spacing w:after="0" w:line="240" w:lineRule="auto"/>
    </w:pPr>
    <w:rPr>
      <w:rFonts w:cs="Tahoma"/>
      <w:color w:val="auto"/>
      <w:sz w:val="24"/>
      <w:szCs w:val="24"/>
      <w:lang w:eastAsia="ar-SA"/>
    </w:rPr>
  </w:style>
  <w:style w:type="paragraph" w:customStyle="1" w:styleId="Corpo">
    <w:name w:val="Corpo"/>
    <w:rsid w:val="00FD17AF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lang w:eastAsia="ar-SA"/>
    </w:rPr>
  </w:style>
  <w:style w:type="paragraph" w:styleId="Intestazione">
    <w:name w:val="header"/>
    <w:basedOn w:val="Normale"/>
    <w:link w:val="IntestazioneCarattere1"/>
    <w:rsid w:val="00FD17AF"/>
    <w:pPr>
      <w:suppressAutoHyphens/>
      <w:spacing w:after="0" w:line="240" w:lineRule="auto"/>
    </w:pPr>
    <w:rPr>
      <w:color w:val="auto"/>
      <w:sz w:val="24"/>
      <w:szCs w:val="24"/>
      <w:lang w:eastAsia="ar-SA"/>
    </w:rPr>
  </w:style>
  <w:style w:type="character" w:customStyle="1" w:styleId="IntestazioneCarattere1">
    <w:name w:val="Intestazione Carattere1"/>
    <w:basedOn w:val="Carpredefinitoparagrafo"/>
    <w:link w:val="Intestazione"/>
    <w:rsid w:val="00FD17AF"/>
    <w:rPr>
      <w:rFonts w:ascii="Calibri" w:eastAsia="Calibri" w:hAnsi="Calibri" w:cs="Calibri"/>
      <w:sz w:val="24"/>
      <w:szCs w:val="24"/>
      <w:lang w:eastAsia="ar-SA"/>
    </w:rPr>
  </w:style>
  <w:style w:type="paragraph" w:styleId="Pidipagina">
    <w:name w:val="footer"/>
    <w:basedOn w:val="Normale"/>
    <w:link w:val="PidipaginaCarattere1"/>
    <w:rsid w:val="00FD17AF"/>
    <w:pPr>
      <w:suppressAutoHyphens/>
      <w:spacing w:after="0" w:line="240" w:lineRule="auto"/>
    </w:pPr>
    <w:rPr>
      <w:color w:val="auto"/>
      <w:sz w:val="24"/>
      <w:szCs w:val="24"/>
      <w:lang w:eastAsia="ar-SA"/>
    </w:rPr>
  </w:style>
  <w:style w:type="character" w:customStyle="1" w:styleId="PidipaginaCarattere1">
    <w:name w:val="Piè di pagina Carattere1"/>
    <w:basedOn w:val="Carpredefinitoparagrafo"/>
    <w:link w:val="Pidipagina"/>
    <w:rsid w:val="00FD17AF"/>
    <w:rPr>
      <w:rFonts w:ascii="Calibri" w:eastAsia="Calibri" w:hAnsi="Calibri" w:cs="Calibri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1"/>
    <w:rsid w:val="00FD17AF"/>
    <w:pPr>
      <w:suppressAutoHyphens/>
      <w:spacing w:after="0" w:line="240" w:lineRule="auto"/>
    </w:pPr>
    <w:rPr>
      <w:rFonts w:ascii="Tahoma" w:hAnsi="Tahoma"/>
      <w:color w:val="auto"/>
      <w:sz w:val="16"/>
      <w:szCs w:val="16"/>
      <w:lang w:val="x-none" w:eastAsia="ar-SA"/>
    </w:rPr>
  </w:style>
  <w:style w:type="character" w:customStyle="1" w:styleId="TestofumettoCarattere1">
    <w:name w:val="Testo fumetto Carattere1"/>
    <w:basedOn w:val="Carpredefinitoparagrafo"/>
    <w:link w:val="Testofumetto"/>
    <w:rsid w:val="00FD17AF"/>
    <w:rPr>
      <w:rFonts w:ascii="Tahoma" w:eastAsia="Calibri" w:hAnsi="Tahoma" w:cs="Calibri"/>
      <w:sz w:val="16"/>
      <w:szCs w:val="16"/>
      <w:lang w:val="x-none" w:eastAsia="ar-SA"/>
    </w:rPr>
  </w:style>
  <w:style w:type="paragraph" w:customStyle="1" w:styleId="Mappadocumento1">
    <w:name w:val="Mappa documento1"/>
    <w:basedOn w:val="Normale"/>
    <w:rsid w:val="00FD17AF"/>
    <w:pPr>
      <w:suppressAutoHyphens/>
      <w:spacing w:after="0" w:line="240" w:lineRule="auto"/>
    </w:pPr>
    <w:rPr>
      <w:rFonts w:ascii="Times New Roman" w:hAnsi="Times New Roman"/>
      <w:color w:val="auto"/>
      <w:sz w:val="20"/>
      <w:szCs w:val="20"/>
      <w:lang w:val="x-none" w:eastAsia="ar-SA"/>
    </w:rPr>
  </w:style>
  <w:style w:type="paragraph" w:styleId="NormaleWeb">
    <w:name w:val="Normal (Web)"/>
    <w:basedOn w:val="Normale"/>
    <w:uiPriority w:val="99"/>
    <w:rsid w:val="00FD17AF"/>
    <w:pPr>
      <w:suppressAutoHyphens/>
      <w:spacing w:before="280" w:after="280" w:line="240" w:lineRule="auto"/>
    </w:pPr>
    <w:rPr>
      <w:rFonts w:ascii="Times New Roman" w:eastAsia="Times New Roman" w:hAnsi="Times New Roman"/>
      <w:color w:val="auto"/>
      <w:sz w:val="24"/>
      <w:szCs w:val="24"/>
      <w:lang w:eastAsia="ar-SA"/>
    </w:rPr>
  </w:style>
  <w:style w:type="paragraph" w:styleId="Testonotaapidipagina">
    <w:name w:val="footnote text"/>
    <w:basedOn w:val="Normale"/>
    <w:link w:val="TestonotaapidipaginaCarattere1"/>
    <w:rsid w:val="00FD17AF"/>
    <w:pPr>
      <w:suppressAutoHyphens/>
      <w:spacing w:after="0" w:line="240" w:lineRule="auto"/>
    </w:pPr>
    <w:rPr>
      <w:color w:val="auto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FD17AF"/>
    <w:rPr>
      <w:rFonts w:ascii="Calibri" w:eastAsia="Calibri" w:hAnsi="Calibri" w:cs="Calibri"/>
      <w:sz w:val="20"/>
      <w:szCs w:val="20"/>
      <w:lang w:eastAsia="ar-SA"/>
    </w:rPr>
  </w:style>
  <w:style w:type="paragraph" w:customStyle="1" w:styleId="Testonotaapidipagina1">
    <w:name w:val="Testo nota a piè di pagina1"/>
    <w:basedOn w:val="Normale"/>
    <w:rsid w:val="00FD17AF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color w:val="auto"/>
      <w:kern w:val="1"/>
      <w:sz w:val="20"/>
      <w:szCs w:val="20"/>
      <w:lang w:val="de-DE" w:eastAsia="fa-IR" w:bidi="fa-IR"/>
    </w:rPr>
  </w:style>
  <w:style w:type="paragraph" w:customStyle="1" w:styleId="Default">
    <w:name w:val="Default"/>
    <w:rsid w:val="00FD17AF"/>
    <w:pPr>
      <w:suppressAutoHyphens/>
      <w:spacing w:after="0" w:line="100" w:lineRule="atLeast"/>
    </w:pPr>
    <w:rPr>
      <w:rFonts w:ascii="Times New Roman" w:eastAsia="Arial" w:hAnsi="Times New Roman" w:cs="Calibri"/>
      <w:color w:val="000000"/>
      <w:kern w:val="1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FD17AF"/>
    <w:pPr>
      <w:suppressAutoHyphens/>
      <w:spacing w:after="0" w:line="240" w:lineRule="auto"/>
    </w:pPr>
    <w:rPr>
      <w:color w:val="auto"/>
      <w:sz w:val="20"/>
      <w:szCs w:val="20"/>
      <w:lang w:eastAsia="ar-SA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FD17AF"/>
    <w:pPr>
      <w:spacing w:line="240" w:lineRule="auto"/>
    </w:pPr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FD17AF"/>
    <w:rPr>
      <w:rFonts w:ascii="Calibri" w:eastAsia="Calibri" w:hAnsi="Calibri" w:cs="Calibri"/>
      <w:color w:val="000000"/>
      <w:sz w:val="20"/>
      <w:szCs w:val="20"/>
    </w:rPr>
  </w:style>
  <w:style w:type="paragraph" w:styleId="Soggettocommento">
    <w:name w:val="annotation subject"/>
    <w:basedOn w:val="Testocommento1"/>
    <w:next w:val="Testocommento1"/>
    <w:link w:val="SoggettocommentoCarattere1"/>
    <w:rsid w:val="00FD17AF"/>
    <w:rPr>
      <w:b/>
      <w:bCs/>
    </w:rPr>
  </w:style>
  <w:style w:type="character" w:customStyle="1" w:styleId="SoggettocommentoCarattere1">
    <w:name w:val="Soggetto commento Carattere1"/>
    <w:basedOn w:val="TestocommentoCarattere1"/>
    <w:link w:val="Soggettocommento"/>
    <w:rsid w:val="00FD17AF"/>
    <w:rPr>
      <w:rFonts w:ascii="Calibri" w:eastAsia="Calibri" w:hAnsi="Calibri" w:cs="Calibri"/>
      <w:b/>
      <w:bCs/>
      <w:color w:val="000000"/>
      <w:sz w:val="20"/>
      <w:szCs w:val="20"/>
      <w:lang w:eastAsia="ar-SA"/>
    </w:rPr>
  </w:style>
  <w:style w:type="paragraph" w:customStyle="1" w:styleId="Contenutotabella">
    <w:name w:val="Contenuto tabella"/>
    <w:basedOn w:val="Normale"/>
    <w:rsid w:val="00FD17AF"/>
    <w:pPr>
      <w:suppressLineNumbers/>
      <w:suppressAutoHyphens/>
      <w:spacing w:after="0" w:line="240" w:lineRule="auto"/>
    </w:pPr>
    <w:rPr>
      <w:color w:val="auto"/>
      <w:sz w:val="24"/>
      <w:szCs w:val="24"/>
      <w:lang w:eastAsia="ar-SA"/>
    </w:rPr>
  </w:style>
  <w:style w:type="paragraph" w:customStyle="1" w:styleId="Intestazionetabella">
    <w:name w:val="Intestazione tabella"/>
    <w:basedOn w:val="Contenutotabella"/>
    <w:rsid w:val="00FD17AF"/>
    <w:pPr>
      <w:jc w:val="center"/>
    </w:pPr>
    <w:rPr>
      <w:b/>
      <w:bCs/>
    </w:rPr>
  </w:style>
  <w:style w:type="character" w:styleId="Menzionenonrisolta">
    <w:name w:val="Unresolved Mention"/>
    <w:uiPriority w:val="99"/>
    <w:semiHidden/>
    <w:unhideWhenUsed/>
    <w:rsid w:val="00FD1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4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vacylab.it/informativa.php?215694623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Organismo di Mediazione</dc:creator>
  <cp:keywords/>
  <cp:lastModifiedBy>Organismo di Mediazione</cp:lastModifiedBy>
  <cp:revision>2</cp:revision>
  <dcterms:created xsi:type="dcterms:W3CDTF">2023-09-13T07:21:00Z</dcterms:created>
  <dcterms:modified xsi:type="dcterms:W3CDTF">2023-09-13T07:21:00Z</dcterms:modified>
</cp:coreProperties>
</file>